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85A" w:rsidRPr="00F546E0" w:rsidRDefault="00822B67" w:rsidP="00AF5603">
      <w:pPr>
        <w:pStyle w:val="Maha"/>
        <w:shd w:val="pct15" w:color="auto" w:fill="FFFFFF"/>
        <w:tabs>
          <w:tab w:val="left" w:pos="1672"/>
          <w:tab w:val="center" w:pos="4860"/>
        </w:tabs>
        <w:spacing w:line="276" w:lineRule="auto"/>
        <w:jc w:val="center"/>
        <w:outlineLvl w:val="0"/>
        <w:rPr>
          <w:caps/>
          <w:szCs w:val="24"/>
        </w:rPr>
      </w:pPr>
      <w:r w:rsidRPr="00F546E0">
        <w:rPr>
          <w:caps/>
          <w:sz w:val="40"/>
        </w:rPr>
        <w:t>RESUME</w:t>
      </w:r>
    </w:p>
    <w:p w:rsidR="0074385A" w:rsidRPr="004156E1" w:rsidRDefault="00B8324C" w:rsidP="004156E1">
      <w:pPr>
        <w:tabs>
          <w:tab w:val="left" w:pos="1080"/>
          <w:tab w:val="left" w:pos="1260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zCs w:val="18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822B67" w:rsidRPr="004156E1">
        <w:rPr>
          <w:b/>
          <w:sz w:val="32"/>
        </w:rPr>
        <w:t>KHALEEL</w:t>
      </w:r>
      <w:r w:rsidR="00C97742" w:rsidRPr="004156E1">
        <w:rPr>
          <w:b/>
          <w:sz w:val="32"/>
        </w:rPr>
        <w:t xml:space="preserve"> </w:t>
      </w:r>
      <w:r w:rsidR="00822B67" w:rsidRPr="004156E1">
        <w:rPr>
          <w:b/>
          <w:sz w:val="32"/>
        </w:rPr>
        <w:t>AHMED</w:t>
      </w:r>
      <w:r w:rsidRPr="004156E1">
        <w:rPr>
          <w:rFonts w:cs="Calibri"/>
          <w:b/>
        </w:rPr>
        <w:tab/>
      </w:r>
      <w:r w:rsidRPr="004156E1">
        <w:rPr>
          <w:rFonts w:cs="Calibri"/>
          <w:b/>
        </w:rPr>
        <w:tab/>
      </w:r>
      <w:r w:rsidRPr="004156E1">
        <w:rPr>
          <w:rFonts w:cs="Calibri"/>
          <w:b/>
        </w:rPr>
        <w:tab/>
      </w:r>
      <w:r w:rsidRPr="004156E1">
        <w:rPr>
          <w:rFonts w:cs="Calibri"/>
          <w:b/>
        </w:rPr>
        <w:tab/>
      </w:r>
    </w:p>
    <w:p w:rsidR="0074385A" w:rsidRDefault="00822B67" w:rsidP="001C1D2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Mobile</w:t>
      </w:r>
      <w:r w:rsidR="00B832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no:</w:t>
      </w:r>
      <w:r w:rsidR="000A0E83">
        <w:rPr>
          <w:rFonts w:ascii="Calibri" w:hAnsi="Calibri" w:cs="Calibri"/>
        </w:rPr>
        <w:t xml:space="preserve"> 9538501494</w:t>
      </w:r>
    </w:p>
    <w:p w:rsidR="0074385A" w:rsidRDefault="00B8324C" w:rsidP="001C1D2F">
      <w:pPr>
        <w:spacing w:line="276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Email:</w:t>
      </w:r>
      <w:r w:rsidR="00822B67">
        <w:rPr>
          <w:rFonts w:ascii="Calibri" w:hAnsi="Calibri" w:cs="Calibri"/>
        </w:rPr>
        <w:t xml:space="preserve"> </w:t>
      </w:r>
      <w:r w:rsidR="000A0E83">
        <w:rPr>
          <w:rFonts w:ascii="Calibri" w:hAnsi="Calibri" w:cs="Calibri"/>
        </w:rPr>
        <w:t>ahmedkhaleel226@gmail.com</w:t>
      </w:r>
    </w:p>
    <w:p w:rsidR="0074385A" w:rsidRDefault="00B8324C" w:rsidP="00F546E0">
      <w:pPr>
        <w:spacing w:line="276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4385A" w:rsidRDefault="00B8324C" w:rsidP="001C1D2F">
      <w:pPr>
        <w:spacing w:line="276" w:lineRule="auto"/>
        <w:ind w:left="720" w:hanging="720"/>
        <w:jc w:val="both"/>
        <w:rPr>
          <w:rFonts w:ascii="Calibri" w:hAnsi="Calibri" w:cs="Calibri"/>
          <w:b/>
          <w:sz w:val="2"/>
        </w:rPr>
      </w:pPr>
      <w:r>
        <w:rPr>
          <w:rFonts w:ascii="Calibri" w:hAnsi="Calibri" w:cs="Calibri"/>
        </w:rPr>
        <w:t xml:space="preserve"> </w:t>
      </w:r>
    </w:p>
    <w:p w:rsidR="0074385A" w:rsidRPr="004156E1" w:rsidRDefault="00B8324C" w:rsidP="001C1D2F">
      <w:pPr>
        <w:pStyle w:val="Tit"/>
        <w:pBdr>
          <w:bottom w:val="none" w:sz="0" w:space="0" w:color="auto"/>
        </w:pBdr>
        <w:shd w:val="clear" w:color="auto" w:fill="D9D9D9"/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rFonts w:ascii="Calibri" w:hAnsi="Calibri" w:cs="Calibri"/>
          <w:b w:val="0"/>
          <w:bCs/>
          <w:szCs w:val="26"/>
        </w:rPr>
        <w:t xml:space="preserve"> </w:t>
      </w:r>
      <w:r w:rsidRPr="004156E1">
        <w:rPr>
          <w:bCs/>
          <w:sz w:val="28"/>
          <w:szCs w:val="28"/>
        </w:rPr>
        <w:t>CAREER OBJECTIVE</w:t>
      </w:r>
      <w:r w:rsidRPr="004156E1">
        <w:rPr>
          <w:sz w:val="28"/>
          <w:szCs w:val="28"/>
        </w:rPr>
        <w:t xml:space="preserve"> </w:t>
      </w:r>
    </w:p>
    <w:p w:rsidR="0074385A" w:rsidRDefault="0074385A" w:rsidP="001C1D2F">
      <w:pPr>
        <w:pStyle w:val="BodyText"/>
        <w:widowControl/>
        <w:tabs>
          <w:tab w:val="left" w:pos="3450"/>
        </w:tabs>
        <w:suppressAutoHyphens w:val="0"/>
        <w:autoSpaceDE/>
        <w:spacing w:line="276" w:lineRule="auto"/>
        <w:rPr>
          <w:rFonts w:ascii="Calibri" w:hAnsi="Calibri" w:cs="Calibri"/>
          <w:sz w:val="2"/>
          <w:szCs w:val="24"/>
        </w:rPr>
      </w:pPr>
    </w:p>
    <w:p w:rsidR="0074385A" w:rsidRDefault="004156E1" w:rsidP="004156E1">
      <w:pPr>
        <w:spacing w:line="276" w:lineRule="auto"/>
      </w:pPr>
      <w:r w:rsidRPr="004156E1">
        <w:t>To perceive a career in a renowned firm with dedicated efforts and to assoc</w:t>
      </w:r>
      <w:r>
        <w:t xml:space="preserve">iate myself with an </w:t>
      </w:r>
      <w:r w:rsidR="000A0E83">
        <w:t>organization that</w:t>
      </w:r>
      <w:r w:rsidRPr="004156E1">
        <w:t xml:space="preserve"> gives me a chance to update my knowledge.</w:t>
      </w:r>
    </w:p>
    <w:p w:rsidR="004156E1" w:rsidRPr="00F546E0" w:rsidRDefault="004156E1" w:rsidP="004156E1">
      <w:pPr>
        <w:spacing w:line="276" w:lineRule="auto"/>
      </w:pPr>
    </w:p>
    <w:p w:rsidR="00F546E0" w:rsidRPr="004156E1" w:rsidRDefault="00A3488E" w:rsidP="004156E1">
      <w:pPr>
        <w:pStyle w:val="Maha"/>
        <w:shd w:val="pct15" w:color="auto" w:fill="FFFFFF"/>
        <w:spacing w:line="276" w:lineRule="auto"/>
        <w:outlineLvl w:val="0"/>
        <w:rPr>
          <w:caps/>
          <w:sz w:val="28"/>
          <w:szCs w:val="28"/>
        </w:rPr>
      </w:pPr>
      <w:r w:rsidRPr="004156E1">
        <w:rPr>
          <w:caps/>
          <w:sz w:val="28"/>
          <w:szCs w:val="28"/>
        </w:rPr>
        <w:t>Educational Qualification</w:t>
      </w:r>
    </w:p>
    <w:p w:rsidR="004156E1" w:rsidRPr="004156E1" w:rsidRDefault="004156E1" w:rsidP="004156E1">
      <w:pPr>
        <w:spacing w:line="276" w:lineRule="auto"/>
        <w:ind w:left="720"/>
      </w:pPr>
    </w:p>
    <w:p w:rsidR="0074385A" w:rsidRDefault="00942787" w:rsidP="00822B67">
      <w:pPr>
        <w:numPr>
          <w:ilvl w:val="0"/>
          <w:numId w:val="27"/>
        </w:numPr>
        <w:spacing w:line="276" w:lineRule="auto"/>
      </w:pPr>
      <w:r w:rsidRPr="00822B67">
        <w:rPr>
          <w:rFonts w:ascii="Calibri" w:hAnsi="Calibri" w:cs="Bookman Old Style"/>
          <w:b/>
          <w:bCs/>
        </w:rPr>
        <w:t xml:space="preserve"> </w:t>
      </w:r>
      <w:r w:rsidR="00822B67">
        <w:t>S.S.L.C from Karnataka Secondary Education Examination Board Bangalore.</w:t>
      </w:r>
    </w:p>
    <w:p w:rsidR="0074385A" w:rsidRDefault="0074385A" w:rsidP="001C1D2F">
      <w:pPr>
        <w:spacing w:line="276" w:lineRule="auto"/>
        <w:ind w:right="58"/>
        <w:jc w:val="both"/>
        <w:rPr>
          <w:rFonts w:ascii="Calibri" w:hAnsi="Calibri" w:cs="Calibri"/>
          <w:sz w:val="12"/>
        </w:rPr>
      </w:pPr>
    </w:p>
    <w:p w:rsidR="0074385A" w:rsidRDefault="0074385A" w:rsidP="001C1D2F">
      <w:pPr>
        <w:spacing w:line="276" w:lineRule="auto"/>
        <w:ind w:right="58"/>
        <w:jc w:val="both"/>
        <w:rPr>
          <w:rFonts w:ascii="Calibri" w:hAnsi="Calibri" w:cs="Calibri"/>
          <w:color w:val="000000"/>
          <w:sz w:val="2"/>
        </w:rPr>
      </w:pPr>
    </w:p>
    <w:p w:rsidR="0074385A" w:rsidRPr="004156E1" w:rsidRDefault="00A3488E" w:rsidP="001C1D2F">
      <w:pPr>
        <w:pStyle w:val="Tit"/>
        <w:pBdr>
          <w:bottom w:val="none" w:sz="0" w:space="0" w:color="auto"/>
        </w:pBdr>
        <w:shd w:val="clear" w:color="auto" w:fill="D9D9D9"/>
        <w:spacing w:line="276" w:lineRule="auto"/>
        <w:ind w:left="0" w:firstLine="0"/>
        <w:jc w:val="both"/>
        <w:rPr>
          <w:sz w:val="28"/>
          <w:szCs w:val="28"/>
        </w:rPr>
      </w:pPr>
      <w:r w:rsidRPr="004156E1">
        <w:rPr>
          <w:sz w:val="28"/>
          <w:szCs w:val="28"/>
        </w:rPr>
        <w:t>EXPERIENCE</w:t>
      </w:r>
    </w:p>
    <w:p w:rsidR="0074385A" w:rsidRDefault="0074385A" w:rsidP="001C1D2F">
      <w:pPr>
        <w:spacing w:line="276" w:lineRule="auto"/>
        <w:ind w:right="58"/>
        <w:jc w:val="both"/>
        <w:rPr>
          <w:rFonts w:ascii="Calibri" w:hAnsi="Calibri" w:cs="Calibri"/>
          <w:sz w:val="6"/>
        </w:rPr>
      </w:pPr>
    </w:p>
    <w:p w:rsidR="000A2782" w:rsidRPr="00822B67" w:rsidRDefault="00A3488E" w:rsidP="00F546E0">
      <w:pPr>
        <w:spacing w:line="276" w:lineRule="auto"/>
        <w:ind w:right="58"/>
      </w:pPr>
      <w:r>
        <w:t>Five Years Experience At United</w:t>
      </w:r>
      <w:r w:rsidR="00F546E0">
        <w:t xml:space="preserve"> Electrical Supplies Factory Co. In </w:t>
      </w:r>
      <w:r>
        <w:t>Saudi Arabia As Final Distribution Board Assembly Line Worker</w:t>
      </w:r>
      <w:r w:rsidR="00EB2172">
        <w:t xml:space="preserve"> From July 2012 To August 2017.</w:t>
      </w:r>
    </w:p>
    <w:p w:rsidR="0074385A" w:rsidRDefault="0074385A" w:rsidP="001C1D2F">
      <w:pPr>
        <w:spacing w:line="276" w:lineRule="auto"/>
        <w:ind w:right="58"/>
        <w:jc w:val="both"/>
        <w:rPr>
          <w:rFonts w:ascii="Calibri" w:hAnsi="Calibri" w:cs="Calibri"/>
          <w:b/>
          <w:sz w:val="2"/>
        </w:rPr>
      </w:pPr>
    </w:p>
    <w:tbl>
      <w:tblPr>
        <w:tblpPr w:leftFromText="180" w:rightFromText="180" w:vertAnchor="text" w:horzAnchor="margin" w:tblpY="86"/>
        <w:tblW w:w="0" w:type="auto"/>
        <w:shd w:val="clear" w:color="auto" w:fill="D9D9D9"/>
        <w:tblLook w:val="04A0"/>
      </w:tblPr>
      <w:tblGrid>
        <w:gridCol w:w="9965"/>
      </w:tblGrid>
      <w:tr w:rsidR="0074385A">
        <w:trPr>
          <w:trHeight w:val="274"/>
        </w:trPr>
        <w:tc>
          <w:tcPr>
            <w:tcW w:w="10260" w:type="dxa"/>
            <w:shd w:val="clear" w:color="auto" w:fill="D9D9D9"/>
          </w:tcPr>
          <w:p w:rsidR="0074385A" w:rsidRPr="00F546E0" w:rsidRDefault="00B8324C" w:rsidP="001C1D2F">
            <w:pPr>
              <w:spacing w:line="276" w:lineRule="auto"/>
              <w:ind w:right="58"/>
              <w:jc w:val="both"/>
              <w:rPr>
                <w:b/>
                <w:sz w:val="28"/>
                <w:szCs w:val="28"/>
              </w:rPr>
            </w:pPr>
            <w:r w:rsidRPr="00F546E0">
              <w:rPr>
                <w:b/>
                <w:sz w:val="28"/>
                <w:szCs w:val="28"/>
              </w:rPr>
              <w:t>INTERPERSONAL SKILL</w:t>
            </w:r>
          </w:p>
        </w:tc>
      </w:tr>
    </w:tbl>
    <w:p w:rsidR="0074385A" w:rsidRDefault="0074385A" w:rsidP="001C1D2F">
      <w:pPr>
        <w:tabs>
          <w:tab w:val="left" w:pos="0"/>
          <w:tab w:val="left" w:pos="720"/>
          <w:tab w:val="left" w:pos="1980"/>
          <w:tab w:val="left" w:pos="2880"/>
          <w:tab w:val="left" w:pos="3060"/>
        </w:tabs>
        <w:spacing w:line="276" w:lineRule="auto"/>
        <w:ind w:right="1080"/>
        <w:rPr>
          <w:rFonts w:ascii="Calibri" w:hAnsi="Calibri" w:cs="Calibri"/>
          <w:sz w:val="8"/>
          <w:szCs w:val="22"/>
        </w:rPr>
      </w:pPr>
    </w:p>
    <w:p w:rsidR="0074385A" w:rsidRDefault="0074385A" w:rsidP="001C1D2F">
      <w:pPr>
        <w:spacing w:line="276" w:lineRule="auto"/>
        <w:ind w:left="360"/>
        <w:rPr>
          <w:rFonts w:ascii="Calibri" w:hAnsi="Calibri" w:cs="Calibri"/>
          <w:sz w:val="2"/>
        </w:rPr>
      </w:pPr>
    </w:p>
    <w:p w:rsidR="0074385A" w:rsidRDefault="003F552B" w:rsidP="00F546E0">
      <w:pPr>
        <w:numPr>
          <w:ilvl w:val="0"/>
          <w:numId w:val="2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Good grasping power of any new &amp; challenging sector</w:t>
      </w:r>
      <w:r w:rsidR="00B8324C">
        <w:rPr>
          <w:rFonts w:ascii="Calibri" w:hAnsi="Calibri" w:cs="Calibri"/>
        </w:rPr>
        <w:t>.</w:t>
      </w:r>
    </w:p>
    <w:p w:rsidR="0074385A" w:rsidRDefault="003F552B" w:rsidP="00F546E0">
      <w:pPr>
        <w:numPr>
          <w:ilvl w:val="0"/>
          <w:numId w:val="2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Confident leadership quality</w:t>
      </w:r>
      <w:r w:rsidR="001C1D2F">
        <w:rPr>
          <w:rFonts w:ascii="Calibri" w:hAnsi="Calibri" w:cs="Calibri"/>
        </w:rPr>
        <w:t xml:space="preserve"> &amp; good team work</w:t>
      </w:r>
      <w:r>
        <w:rPr>
          <w:rFonts w:ascii="Calibri" w:hAnsi="Calibri" w:cs="Calibri"/>
        </w:rPr>
        <w:t>.</w:t>
      </w:r>
    </w:p>
    <w:p w:rsidR="0074385A" w:rsidRDefault="001C1D2F" w:rsidP="00F546E0">
      <w:pPr>
        <w:numPr>
          <w:ilvl w:val="0"/>
          <w:numId w:val="2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Strong analytical &amp; problem solving skill</w:t>
      </w:r>
      <w:r w:rsidR="00B8324C">
        <w:rPr>
          <w:rFonts w:ascii="Calibri" w:hAnsi="Calibri" w:cs="Calibri"/>
        </w:rPr>
        <w:t>.</w:t>
      </w:r>
    </w:p>
    <w:p w:rsidR="0074385A" w:rsidRDefault="003F552B" w:rsidP="00F546E0">
      <w:pPr>
        <w:numPr>
          <w:ilvl w:val="0"/>
          <w:numId w:val="2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Excellent</w:t>
      </w:r>
      <w:r w:rsidR="00B8324C">
        <w:rPr>
          <w:rFonts w:ascii="Calibri" w:hAnsi="Calibri"/>
        </w:rPr>
        <w:t xml:space="preserve"> communication skill. </w:t>
      </w:r>
    </w:p>
    <w:p w:rsidR="0074385A" w:rsidRPr="001C1D2F" w:rsidRDefault="00B8324C" w:rsidP="00F546E0">
      <w:pPr>
        <w:numPr>
          <w:ilvl w:val="0"/>
          <w:numId w:val="28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pacing w:val="6"/>
        </w:rPr>
        <w:t>Positive attitude</w:t>
      </w:r>
      <w:r w:rsidR="003F552B">
        <w:rPr>
          <w:rFonts w:ascii="Calibri" w:hAnsi="Calibri"/>
        </w:rPr>
        <w:t>, honest &amp; reliable.</w:t>
      </w:r>
    </w:p>
    <w:p w:rsidR="0074385A" w:rsidRDefault="0074385A" w:rsidP="001C1D2F">
      <w:pPr>
        <w:tabs>
          <w:tab w:val="left" w:pos="0"/>
          <w:tab w:val="left" w:pos="720"/>
          <w:tab w:val="left" w:pos="1980"/>
          <w:tab w:val="left" w:pos="2880"/>
          <w:tab w:val="left" w:pos="3060"/>
        </w:tabs>
        <w:spacing w:line="276" w:lineRule="auto"/>
        <w:ind w:right="1080"/>
        <w:rPr>
          <w:rFonts w:ascii="Calibri" w:hAnsi="Calibri" w:cs="Calibri"/>
          <w:sz w:val="6"/>
          <w:szCs w:val="22"/>
        </w:rPr>
      </w:pPr>
    </w:p>
    <w:p w:rsidR="0074385A" w:rsidRDefault="0074385A">
      <w:pPr>
        <w:tabs>
          <w:tab w:val="left" w:pos="0"/>
          <w:tab w:val="left" w:pos="720"/>
          <w:tab w:val="left" w:pos="1980"/>
          <w:tab w:val="left" w:pos="2880"/>
          <w:tab w:val="left" w:pos="3060"/>
        </w:tabs>
        <w:spacing w:line="360" w:lineRule="auto"/>
        <w:ind w:right="1080"/>
        <w:rPr>
          <w:rFonts w:ascii="Calibri" w:hAnsi="Calibri" w:cs="Calibri"/>
          <w:sz w:val="6"/>
          <w:szCs w:val="22"/>
        </w:rPr>
      </w:pPr>
    </w:p>
    <w:p w:rsidR="0074385A" w:rsidRPr="00F546E0" w:rsidRDefault="00B8324C">
      <w:pPr>
        <w:pStyle w:val="Tit"/>
        <w:pBdr>
          <w:bottom w:val="none" w:sz="0" w:space="0" w:color="auto"/>
        </w:pBdr>
        <w:shd w:val="clear" w:color="auto" w:fill="D9D9D9"/>
        <w:tabs>
          <w:tab w:val="left" w:pos="2930"/>
        </w:tabs>
        <w:ind w:left="0" w:firstLine="0"/>
        <w:jc w:val="both"/>
        <w:rPr>
          <w:sz w:val="28"/>
          <w:szCs w:val="28"/>
        </w:rPr>
      </w:pPr>
      <w:r w:rsidRPr="00F546E0">
        <w:rPr>
          <w:sz w:val="28"/>
          <w:szCs w:val="28"/>
        </w:rPr>
        <w:t>PERSONAL DETAILS</w:t>
      </w:r>
    </w:p>
    <w:p w:rsidR="0074385A" w:rsidRDefault="00B8324C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Name 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A3488E">
        <w:rPr>
          <w:rFonts w:ascii="Calibri" w:hAnsi="Calibri"/>
          <w:b/>
          <w:bCs/>
          <w:caps/>
        </w:rPr>
        <w:t>KHALEEL AHMED</w:t>
      </w:r>
    </w:p>
    <w:p w:rsidR="0074385A" w:rsidRDefault="00B8324C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Father’s Name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A3488E">
        <w:rPr>
          <w:rFonts w:ascii="Calibri" w:hAnsi="Calibri" w:cs="Calibri"/>
          <w:color w:val="000000"/>
        </w:rPr>
        <w:t>Shaik Chita</w:t>
      </w:r>
    </w:p>
    <w:p w:rsidR="0074385A" w:rsidRDefault="00A3488E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21</w:t>
      </w:r>
      <w:r w:rsidR="00B8324C">
        <w:rPr>
          <w:rFonts w:ascii="Calibri" w:hAnsi="Calibri" w:cs="Calibri"/>
          <w:color w:val="000000"/>
        </w:rPr>
        <w:t>/</w:t>
      </w:r>
      <w:r w:rsidR="001C1D2F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7/1990</w:t>
      </w:r>
    </w:p>
    <w:p w:rsidR="00F546E0" w:rsidRDefault="00F546E0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Passport No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J7095147</w:t>
      </w:r>
    </w:p>
    <w:p w:rsidR="00F546E0" w:rsidRDefault="00F546E0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Issue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09/06/2011</w:t>
      </w:r>
    </w:p>
    <w:p w:rsidR="00F546E0" w:rsidRDefault="00F546E0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Expiry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08/06/2021</w:t>
      </w:r>
    </w:p>
    <w:p w:rsidR="0074385A" w:rsidRDefault="00B8324C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Gender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Male</w:t>
      </w:r>
    </w:p>
    <w:p w:rsidR="0074385A" w:rsidRDefault="00B8324C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Single</w:t>
      </w:r>
    </w:p>
    <w:p w:rsidR="0074385A" w:rsidRDefault="001C1D2F" w:rsidP="00F546E0">
      <w:pPr>
        <w:tabs>
          <w:tab w:val="left" w:pos="3600"/>
          <w:tab w:val="left" w:pos="4320"/>
        </w:tabs>
        <w:spacing w:line="276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Languages known</w:t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  <w:t>Kannada</w:t>
      </w:r>
      <w:r w:rsidR="00A3488E">
        <w:rPr>
          <w:rFonts w:ascii="Calibri" w:hAnsi="Calibri" w:cs="Calibri"/>
          <w:color w:val="000000"/>
        </w:rPr>
        <w:t>,</w:t>
      </w:r>
      <w:r w:rsidR="00A3488E" w:rsidRPr="00A3488E">
        <w:rPr>
          <w:rFonts w:ascii="Calibri" w:hAnsi="Calibri" w:cs="Calibri"/>
          <w:color w:val="000000"/>
        </w:rPr>
        <w:t xml:space="preserve"> </w:t>
      </w:r>
      <w:r w:rsidR="00A3488E">
        <w:rPr>
          <w:rFonts w:ascii="Calibri" w:hAnsi="Calibri" w:cs="Calibri"/>
          <w:color w:val="000000"/>
        </w:rPr>
        <w:t>English,</w:t>
      </w:r>
      <w:r>
        <w:rPr>
          <w:rFonts w:ascii="Calibri" w:hAnsi="Calibri" w:cs="Calibri"/>
          <w:color w:val="000000"/>
        </w:rPr>
        <w:t xml:space="preserve"> &amp; </w:t>
      </w:r>
      <w:r w:rsidR="00B8324C">
        <w:rPr>
          <w:rFonts w:ascii="Calibri" w:hAnsi="Calibri" w:cs="Calibri"/>
          <w:color w:val="000000"/>
        </w:rPr>
        <w:t>Hindi.</w:t>
      </w:r>
    </w:p>
    <w:p w:rsidR="001C1D2F" w:rsidRDefault="00B8324C" w:rsidP="00F546E0">
      <w:pPr>
        <w:spacing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Permanent Address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:</w:t>
      </w:r>
      <w:r>
        <w:rPr>
          <w:rFonts w:ascii="Calibri" w:hAnsi="Calibri" w:cs="Calibri"/>
          <w:color w:val="000000"/>
        </w:rPr>
        <w:tab/>
      </w:r>
      <w:r w:rsidR="001C1D2F">
        <w:rPr>
          <w:rFonts w:ascii="Calibri" w:hAnsi="Calibri" w:cs="Calibri"/>
          <w:color w:val="000000"/>
        </w:rPr>
        <w:t xml:space="preserve">H. No </w:t>
      </w:r>
      <w:r w:rsidR="00F546E0">
        <w:rPr>
          <w:rFonts w:ascii="Calibri" w:hAnsi="Calibri" w:cs="Calibri"/>
          <w:color w:val="000000"/>
        </w:rPr>
        <w:t xml:space="preserve">11-104/1/61 MSK </w:t>
      </w:r>
    </w:p>
    <w:p w:rsidR="0074385A" w:rsidRDefault="00F546E0" w:rsidP="00F546E0">
      <w:pPr>
        <w:spacing w:line="276" w:lineRule="auto"/>
        <w:ind w:left="360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Jeelanabad Gulbarga-</w:t>
      </w:r>
      <w:r w:rsidR="001C1D2F">
        <w:rPr>
          <w:rFonts w:ascii="Calibri" w:hAnsi="Calibri" w:cs="Calibri"/>
        </w:rPr>
        <w:t>585103</w:t>
      </w:r>
    </w:p>
    <w:p w:rsidR="0074385A" w:rsidRPr="001C1D2F" w:rsidRDefault="00B8324C" w:rsidP="00F546E0">
      <w:pPr>
        <w:spacing w:line="276" w:lineRule="auto"/>
        <w:ind w:left="3600" w:firstLine="720"/>
        <w:jc w:val="both"/>
        <w:rPr>
          <w:rFonts w:ascii="Calibri" w:hAnsi="Calibri" w:cs="Calibri"/>
          <w:caps/>
        </w:rPr>
      </w:pPr>
      <w:r>
        <w:rPr>
          <w:rFonts w:ascii="Calibri" w:hAnsi="Calibri" w:cs="Calibri"/>
        </w:rPr>
        <w:t xml:space="preserve">Karnataka State, </w:t>
      </w:r>
      <w:r>
        <w:rPr>
          <w:rFonts w:ascii="Calibri" w:hAnsi="Calibri" w:cs="Calibri"/>
          <w:caps/>
        </w:rPr>
        <w:t>India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A2782" w:rsidRDefault="000A2782" w:rsidP="000A2782">
      <w:pPr>
        <w:pStyle w:val="western"/>
        <w:ind w:left="6630" w:firstLine="570"/>
        <w:jc w:val="both"/>
        <w:rPr>
          <w:b/>
        </w:rPr>
      </w:pPr>
    </w:p>
    <w:p w:rsidR="000A2782" w:rsidRDefault="000A2782" w:rsidP="000A2782">
      <w:pPr>
        <w:pStyle w:val="western"/>
        <w:ind w:left="6630" w:firstLine="570"/>
        <w:jc w:val="both"/>
        <w:rPr>
          <w:b/>
        </w:rPr>
      </w:pPr>
    </w:p>
    <w:p w:rsidR="000A2782" w:rsidRPr="000A2782" w:rsidRDefault="000A2782" w:rsidP="000A2782">
      <w:pPr>
        <w:pStyle w:val="western"/>
        <w:ind w:left="6630" w:firstLine="570"/>
        <w:jc w:val="both"/>
        <w:rPr>
          <w:b/>
        </w:rPr>
      </w:pPr>
      <w:r w:rsidRPr="000A2782">
        <w:rPr>
          <w:b/>
        </w:rPr>
        <w:t>Regards,</w:t>
      </w:r>
    </w:p>
    <w:p w:rsidR="00B8324C" w:rsidRPr="000A2782" w:rsidRDefault="00F546E0" w:rsidP="000A2782">
      <w:pPr>
        <w:pStyle w:val="western"/>
        <w:ind w:left="7200"/>
        <w:jc w:val="both"/>
        <w:rPr>
          <w:b/>
        </w:rPr>
      </w:pPr>
      <w:r>
        <w:rPr>
          <w:b/>
        </w:rPr>
        <w:t>KHALEEL AHMED</w:t>
      </w:r>
    </w:p>
    <w:sectPr w:rsidR="00B8324C" w:rsidRPr="000A2782" w:rsidSect="0074385A">
      <w:footerReference w:type="default" r:id="rId7"/>
      <w:pgSz w:w="11909" w:h="16834" w:code="9"/>
      <w:pgMar w:top="1260" w:right="1080" w:bottom="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AB" w:rsidRDefault="009F41AB">
      <w:r>
        <w:separator/>
      </w:r>
    </w:p>
  </w:endnote>
  <w:endnote w:type="continuationSeparator" w:id="1">
    <w:p w:rsidR="009F41AB" w:rsidRDefault="009F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5A" w:rsidRDefault="0074385A">
    <w:pPr>
      <w:pStyle w:val="Footer"/>
      <w:ind w:right="360"/>
      <w:rPr>
        <w:rFonts w:ascii="Arial" w:hAnsi="Arial" w:cs="Arial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AB" w:rsidRDefault="009F41AB">
      <w:r>
        <w:separator/>
      </w:r>
    </w:p>
  </w:footnote>
  <w:footnote w:type="continuationSeparator" w:id="1">
    <w:p w:rsidR="009F41AB" w:rsidRDefault="009F4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A65D"/>
      </v:shape>
    </w:pict>
  </w:numPicBullet>
  <w:abstractNum w:abstractNumId="0">
    <w:nsid w:val="00000001"/>
    <w:multiLevelType w:val="multilevel"/>
    <w:tmpl w:val="0000000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/>
      </w:rPr>
    </w:lvl>
  </w:abstractNum>
  <w:abstractNum w:abstractNumId="5">
    <w:nsid w:val="0F0F7074"/>
    <w:multiLevelType w:val="hybridMultilevel"/>
    <w:tmpl w:val="D77A10F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712D8A"/>
    <w:multiLevelType w:val="hybridMultilevel"/>
    <w:tmpl w:val="94AC04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DF104B"/>
    <w:multiLevelType w:val="hybridMultilevel"/>
    <w:tmpl w:val="5F5A65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12107A"/>
    <w:multiLevelType w:val="hybridMultilevel"/>
    <w:tmpl w:val="4D08A0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7D95CDB"/>
    <w:multiLevelType w:val="multilevel"/>
    <w:tmpl w:val="FAA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E465C"/>
    <w:multiLevelType w:val="hybridMultilevel"/>
    <w:tmpl w:val="E4761D2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9F6ADD"/>
    <w:multiLevelType w:val="hybridMultilevel"/>
    <w:tmpl w:val="A6CA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1A0"/>
    <w:multiLevelType w:val="hybridMultilevel"/>
    <w:tmpl w:val="DAF44CB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B61B2F"/>
    <w:multiLevelType w:val="hybridMultilevel"/>
    <w:tmpl w:val="269ED2FE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816B75"/>
    <w:multiLevelType w:val="hybridMultilevel"/>
    <w:tmpl w:val="D6EA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6796"/>
    <w:multiLevelType w:val="hybridMultilevel"/>
    <w:tmpl w:val="2DA67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328DC"/>
    <w:multiLevelType w:val="hybridMultilevel"/>
    <w:tmpl w:val="F53ED13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70A7A"/>
    <w:multiLevelType w:val="hybridMultilevel"/>
    <w:tmpl w:val="24123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247C"/>
    <w:multiLevelType w:val="hybridMultilevel"/>
    <w:tmpl w:val="CCDC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C11A7"/>
    <w:multiLevelType w:val="hybridMultilevel"/>
    <w:tmpl w:val="91364E3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1141872"/>
    <w:multiLevelType w:val="hybridMultilevel"/>
    <w:tmpl w:val="E8D02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FE2240"/>
    <w:multiLevelType w:val="hybridMultilevel"/>
    <w:tmpl w:val="241233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11500"/>
    <w:multiLevelType w:val="hybridMultilevel"/>
    <w:tmpl w:val="CD68903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6A3E0C3B"/>
    <w:multiLevelType w:val="hybridMultilevel"/>
    <w:tmpl w:val="B15472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C0428C8"/>
    <w:multiLevelType w:val="hybridMultilevel"/>
    <w:tmpl w:val="86C01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66145C"/>
    <w:multiLevelType w:val="hybridMultilevel"/>
    <w:tmpl w:val="5FC45E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BE2529D"/>
    <w:multiLevelType w:val="hybridMultilevel"/>
    <w:tmpl w:val="53961C1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544BF"/>
    <w:multiLevelType w:val="hybridMultilevel"/>
    <w:tmpl w:val="331C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5"/>
  </w:num>
  <w:num w:numId="8">
    <w:abstractNumId w:val="8"/>
  </w:num>
  <w:num w:numId="9">
    <w:abstractNumId w:val="23"/>
  </w:num>
  <w:num w:numId="10">
    <w:abstractNumId w:val="12"/>
  </w:num>
  <w:num w:numId="11">
    <w:abstractNumId w:val="20"/>
  </w:num>
  <w:num w:numId="12">
    <w:abstractNumId w:val="27"/>
  </w:num>
  <w:num w:numId="13">
    <w:abstractNumId w:val="14"/>
  </w:num>
  <w:num w:numId="14">
    <w:abstractNumId w:val="28"/>
  </w:num>
  <w:num w:numId="15">
    <w:abstractNumId w:val="11"/>
  </w:num>
  <w:num w:numId="16">
    <w:abstractNumId w:val="25"/>
  </w:num>
  <w:num w:numId="17">
    <w:abstractNumId w:val="16"/>
  </w:num>
  <w:num w:numId="18">
    <w:abstractNumId w:val="19"/>
  </w:num>
  <w:num w:numId="19">
    <w:abstractNumId w:val="24"/>
  </w:num>
  <w:num w:numId="20">
    <w:abstractNumId w:val="15"/>
  </w:num>
  <w:num w:numId="21">
    <w:abstractNumId w:val="26"/>
  </w:num>
  <w:num w:numId="22">
    <w:abstractNumId w:val="9"/>
  </w:num>
  <w:num w:numId="23">
    <w:abstractNumId w:val="13"/>
  </w:num>
  <w:num w:numId="24">
    <w:abstractNumId w:val="18"/>
  </w:num>
  <w:num w:numId="25">
    <w:abstractNumId w:val="10"/>
  </w:num>
  <w:num w:numId="26">
    <w:abstractNumId w:val="21"/>
  </w:num>
  <w:num w:numId="27">
    <w:abstractNumId w:val="22"/>
  </w:num>
  <w:num w:numId="28">
    <w:abstractNumId w:val="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742"/>
    <w:rsid w:val="000A0E83"/>
    <w:rsid w:val="000A2782"/>
    <w:rsid w:val="001453B1"/>
    <w:rsid w:val="001C1D2F"/>
    <w:rsid w:val="00397C9F"/>
    <w:rsid w:val="003C4CF9"/>
    <w:rsid w:val="003D354A"/>
    <w:rsid w:val="003F552B"/>
    <w:rsid w:val="004156E1"/>
    <w:rsid w:val="0074385A"/>
    <w:rsid w:val="00822B67"/>
    <w:rsid w:val="00840BD1"/>
    <w:rsid w:val="00942787"/>
    <w:rsid w:val="009F41AB"/>
    <w:rsid w:val="00A3488E"/>
    <w:rsid w:val="00A7146B"/>
    <w:rsid w:val="00AF5603"/>
    <w:rsid w:val="00B8324C"/>
    <w:rsid w:val="00C97742"/>
    <w:rsid w:val="00D94746"/>
    <w:rsid w:val="00E81AC1"/>
    <w:rsid w:val="00EB2172"/>
    <w:rsid w:val="00F27289"/>
    <w:rsid w:val="00F5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5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4385A"/>
    <w:pPr>
      <w:keepNext/>
      <w:tabs>
        <w:tab w:val="num" w:pos="1440"/>
      </w:tabs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74385A"/>
    <w:pPr>
      <w:keepNext/>
      <w:tabs>
        <w:tab w:val="num" w:pos="1080"/>
      </w:tabs>
      <w:outlineLvl w:val="1"/>
    </w:pPr>
    <w:rPr>
      <w:sz w:val="28"/>
      <w:szCs w:val="20"/>
      <w:u w:val="single"/>
    </w:rPr>
  </w:style>
  <w:style w:type="paragraph" w:styleId="Heading3">
    <w:name w:val="heading 3"/>
    <w:basedOn w:val="Normal"/>
    <w:next w:val="Normal"/>
    <w:qFormat/>
    <w:rsid w:val="0074385A"/>
    <w:pPr>
      <w:keepNext/>
      <w:tabs>
        <w:tab w:val="num" w:pos="720"/>
      </w:tabs>
      <w:ind w:left="720" w:hanging="432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7438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4385A"/>
    <w:pPr>
      <w:keepNext/>
      <w:tabs>
        <w:tab w:val="num" w:pos="1008"/>
      </w:tabs>
      <w:ind w:left="1008" w:hanging="432"/>
      <w:outlineLvl w:val="4"/>
    </w:pPr>
    <w:rPr>
      <w:b/>
      <w:sz w:val="28"/>
      <w:szCs w:val="20"/>
      <w:u w:val="single"/>
    </w:rPr>
  </w:style>
  <w:style w:type="paragraph" w:styleId="Heading6">
    <w:name w:val="heading 6"/>
    <w:basedOn w:val="Normal"/>
    <w:next w:val="Normal"/>
    <w:qFormat/>
    <w:rsid w:val="0074385A"/>
    <w:pPr>
      <w:keepNext/>
      <w:ind w:left="720" w:hanging="720"/>
      <w:jc w:val="both"/>
      <w:outlineLvl w:val="5"/>
    </w:pPr>
    <w:rPr>
      <w:rFonts w:ascii="Calibri" w:hAnsi="Calibri"/>
      <w:b/>
      <w:bCs/>
      <w:caps/>
      <w:sz w:val="28"/>
    </w:rPr>
  </w:style>
  <w:style w:type="paragraph" w:styleId="Heading7">
    <w:name w:val="heading 7"/>
    <w:basedOn w:val="Normal"/>
    <w:next w:val="Normal"/>
    <w:qFormat/>
    <w:rsid w:val="0074385A"/>
    <w:pPr>
      <w:keepNext/>
      <w:tabs>
        <w:tab w:val="num" w:pos="1296"/>
      </w:tabs>
      <w:ind w:left="1296" w:hanging="288"/>
      <w:outlineLvl w:val="6"/>
    </w:pPr>
    <w:rPr>
      <w:rFonts w:ascii="Arial" w:hAnsi="Arial" w:cs="Arial"/>
      <w:b/>
      <w:bCs/>
      <w:szCs w:val="20"/>
      <w:u w:val="single"/>
    </w:rPr>
  </w:style>
  <w:style w:type="paragraph" w:styleId="Heading8">
    <w:name w:val="heading 8"/>
    <w:basedOn w:val="Normal"/>
    <w:next w:val="Normal"/>
    <w:qFormat/>
    <w:rsid w:val="0074385A"/>
    <w:pPr>
      <w:keepNext/>
      <w:widowControl/>
      <w:suppressAutoHyphens w:val="0"/>
      <w:autoSpaceDN w:val="0"/>
      <w:spacing w:line="360" w:lineRule="auto"/>
      <w:jc w:val="center"/>
      <w:outlineLvl w:val="7"/>
    </w:pPr>
    <w:rPr>
      <w:rFonts w:ascii="Arial" w:hAnsi="Arial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4385A"/>
    <w:rPr>
      <w:rFonts w:ascii="Symbol" w:hAnsi="Symbol"/>
      <w:b w:val="0"/>
    </w:rPr>
  </w:style>
  <w:style w:type="character" w:customStyle="1" w:styleId="WW8Num3z0">
    <w:name w:val="WW8Num3z0"/>
    <w:rsid w:val="0074385A"/>
    <w:rPr>
      <w:rFonts w:ascii="Symbol" w:hAnsi="Symbol"/>
    </w:rPr>
  </w:style>
  <w:style w:type="character" w:customStyle="1" w:styleId="WW8Num4z0">
    <w:name w:val="WW8Num4z0"/>
    <w:rsid w:val="0074385A"/>
    <w:rPr>
      <w:rFonts w:ascii="Symbol" w:hAnsi="Symbol"/>
    </w:rPr>
  </w:style>
  <w:style w:type="character" w:customStyle="1" w:styleId="WW8Num5z0">
    <w:name w:val="WW8Num5z0"/>
    <w:rsid w:val="0074385A"/>
    <w:rPr>
      <w:rFonts w:ascii="Symbol" w:hAnsi="Symbol"/>
    </w:rPr>
  </w:style>
  <w:style w:type="character" w:customStyle="1" w:styleId="Absatz-Standardschriftart">
    <w:name w:val="Absatz-Standardschriftart"/>
    <w:rsid w:val="0074385A"/>
  </w:style>
  <w:style w:type="character" w:customStyle="1" w:styleId="WW-Absatz-Standardschriftart">
    <w:name w:val="WW-Absatz-Standardschriftart"/>
    <w:rsid w:val="0074385A"/>
  </w:style>
  <w:style w:type="character" w:customStyle="1" w:styleId="WW-Absatz-Standardschriftart1">
    <w:name w:val="WW-Absatz-Standardschriftart1"/>
    <w:rsid w:val="0074385A"/>
  </w:style>
  <w:style w:type="character" w:customStyle="1" w:styleId="WW-Absatz-Standardschriftart11">
    <w:name w:val="WW-Absatz-Standardschriftart11"/>
    <w:rsid w:val="0074385A"/>
  </w:style>
  <w:style w:type="character" w:customStyle="1" w:styleId="WW-Absatz-Standardschriftart111">
    <w:name w:val="WW-Absatz-Standardschriftart111"/>
    <w:rsid w:val="0074385A"/>
  </w:style>
  <w:style w:type="character" w:customStyle="1" w:styleId="WW-Absatz-Standardschriftart1111">
    <w:name w:val="WW-Absatz-Standardschriftart1111"/>
    <w:rsid w:val="0074385A"/>
  </w:style>
  <w:style w:type="character" w:customStyle="1" w:styleId="WW-Absatz-Standardschriftart11111">
    <w:name w:val="WW-Absatz-Standardschriftart11111"/>
    <w:rsid w:val="0074385A"/>
  </w:style>
  <w:style w:type="character" w:customStyle="1" w:styleId="WW8Num1z0">
    <w:name w:val="WW8Num1z0"/>
    <w:rsid w:val="0074385A"/>
    <w:rPr>
      <w:rFonts w:ascii="Symbol" w:hAnsi="Symbol"/>
    </w:rPr>
  </w:style>
  <w:style w:type="character" w:customStyle="1" w:styleId="WW8Num2z1">
    <w:name w:val="WW8Num2z1"/>
    <w:rsid w:val="0074385A"/>
    <w:rPr>
      <w:rFonts w:ascii="Courier New" w:hAnsi="Courier New" w:cs="Courier New"/>
    </w:rPr>
  </w:style>
  <w:style w:type="character" w:customStyle="1" w:styleId="WW8Num2z2">
    <w:name w:val="WW8Num2z2"/>
    <w:rsid w:val="0074385A"/>
    <w:rPr>
      <w:rFonts w:ascii="Wingdings" w:hAnsi="Wingdings"/>
    </w:rPr>
  </w:style>
  <w:style w:type="character" w:customStyle="1" w:styleId="WW8Num2z3">
    <w:name w:val="WW8Num2z3"/>
    <w:rsid w:val="0074385A"/>
    <w:rPr>
      <w:rFonts w:ascii="Symbol" w:hAnsi="Symbol"/>
    </w:rPr>
  </w:style>
  <w:style w:type="character" w:customStyle="1" w:styleId="WW8Num4z1">
    <w:name w:val="WW8Num4z1"/>
    <w:rsid w:val="0074385A"/>
    <w:rPr>
      <w:rFonts w:ascii="Courier New" w:hAnsi="Courier New" w:cs="Courier New"/>
    </w:rPr>
  </w:style>
  <w:style w:type="character" w:customStyle="1" w:styleId="WW8Num4z2">
    <w:name w:val="WW8Num4z2"/>
    <w:rsid w:val="0074385A"/>
    <w:rPr>
      <w:rFonts w:ascii="Wingdings" w:hAnsi="Wingdings"/>
    </w:rPr>
  </w:style>
  <w:style w:type="character" w:customStyle="1" w:styleId="WW8Num5z1">
    <w:name w:val="WW8Num5z1"/>
    <w:rsid w:val="0074385A"/>
    <w:rPr>
      <w:rFonts w:ascii="Courier New" w:hAnsi="Courier New" w:cs="Courier New"/>
    </w:rPr>
  </w:style>
  <w:style w:type="character" w:customStyle="1" w:styleId="WW8Num5z2">
    <w:name w:val="WW8Num5z2"/>
    <w:rsid w:val="0074385A"/>
    <w:rPr>
      <w:rFonts w:ascii="Wingdings" w:hAnsi="Wingdings"/>
    </w:rPr>
  </w:style>
  <w:style w:type="character" w:customStyle="1" w:styleId="WW8Num6z0">
    <w:name w:val="WW8Num6z0"/>
    <w:rsid w:val="0074385A"/>
    <w:rPr>
      <w:rFonts w:ascii="Symbol" w:hAnsi="Symbol"/>
    </w:rPr>
  </w:style>
  <w:style w:type="character" w:styleId="PageNumber">
    <w:name w:val="page number"/>
    <w:basedOn w:val="DefaultParagraphFont"/>
    <w:semiHidden/>
    <w:rsid w:val="0074385A"/>
  </w:style>
  <w:style w:type="character" w:styleId="Hyperlink">
    <w:name w:val="Hyperlink"/>
    <w:semiHidden/>
    <w:rsid w:val="0074385A"/>
    <w:rPr>
      <w:color w:val="0000FF"/>
      <w:u w:val="single"/>
    </w:rPr>
  </w:style>
  <w:style w:type="character" w:styleId="FollowedHyperlink">
    <w:name w:val="FollowedHyperlink"/>
    <w:semiHidden/>
    <w:rsid w:val="0074385A"/>
    <w:rPr>
      <w:color w:val="800080"/>
      <w:u w:val="single"/>
    </w:rPr>
  </w:style>
  <w:style w:type="character" w:styleId="Strong">
    <w:name w:val="Strong"/>
    <w:qFormat/>
    <w:rsid w:val="0074385A"/>
    <w:rPr>
      <w:b/>
      <w:bCs/>
    </w:rPr>
  </w:style>
  <w:style w:type="character" w:customStyle="1" w:styleId="ver11normblack1">
    <w:name w:val="ver11normblack1"/>
    <w:rsid w:val="0074385A"/>
    <w:rPr>
      <w:rFonts w:ascii="Verdana" w:hAnsi="Verdana"/>
      <w:strike w:val="0"/>
      <w:dstrike w:val="0"/>
      <w:color w:val="000000"/>
      <w:sz w:val="17"/>
      <w:szCs w:val="17"/>
      <w:u w:val="none"/>
    </w:rPr>
  </w:style>
  <w:style w:type="character" w:customStyle="1" w:styleId="content">
    <w:name w:val="content"/>
    <w:basedOn w:val="DefaultParagraphFont"/>
    <w:rsid w:val="0074385A"/>
  </w:style>
  <w:style w:type="character" w:customStyle="1" w:styleId="apple-style-span">
    <w:name w:val="apple-style-span"/>
    <w:basedOn w:val="DefaultParagraphFont"/>
    <w:rsid w:val="0074385A"/>
  </w:style>
  <w:style w:type="character" w:customStyle="1" w:styleId="apple-converted-space">
    <w:name w:val="apple-converted-space"/>
    <w:basedOn w:val="DefaultParagraphFont"/>
    <w:rsid w:val="0074385A"/>
  </w:style>
  <w:style w:type="paragraph" w:customStyle="1" w:styleId="Heading">
    <w:name w:val="Heading"/>
    <w:basedOn w:val="Normal"/>
    <w:next w:val="BodyText"/>
    <w:rsid w:val="0074385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74385A"/>
    <w:pPr>
      <w:jc w:val="both"/>
    </w:pPr>
    <w:rPr>
      <w:rFonts w:ascii="Arial" w:hAnsi="Arial"/>
      <w:szCs w:val="20"/>
    </w:rPr>
  </w:style>
  <w:style w:type="paragraph" w:styleId="List">
    <w:name w:val="List"/>
    <w:basedOn w:val="BodyText"/>
    <w:semiHidden/>
    <w:rsid w:val="0074385A"/>
  </w:style>
  <w:style w:type="paragraph" w:styleId="Caption">
    <w:name w:val="caption"/>
    <w:basedOn w:val="Normal"/>
    <w:qFormat/>
    <w:rsid w:val="007438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4385A"/>
    <w:pPr>
      <w:suppressLineNumbers/>
    </w:pPr>
  </w:style>
  <w:style w:type="paragraph" w:styleId="NormalWeb">
    <w:name w:val="Normal (Web)"/>
    <w:basedOn w:val="Normal"/>
    <w:semiHidden/>
    <w:rsid w:val="0074385A"/>
    <w:pPr>
      <w:spacing w:before="280" w:after="280"/>
    </w:pPr>
  </w:style>
  <w:style w:type="paragraph" w:styleId="Footer">
    <w:name w:val="footer"/>
    <w:basedOn w:val="Normal"/>
    <w:semiHidden/>
    <w:rsid w:val="0074385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4385A"/>
    <w:pPr>
      <w:ind w:left="720"/>
    </w:pPr>
    <w:rPr>
      <w:sz w:val="28"/>
      <w:szCs w:val="20"/>
    </w:rPr>
  </w:style>
  <w:style w:type="paragraph" w:customStyle="1" w:styleId="Tit">
    <w:name w:val="Tit"/>
    <w:basedOn w:val="Normal"/>
    <w:rsid w:val="0074385A"/>
    <w:pPr>
      <w:widowControl/>
      <w:pBdr>
        <w:bottom w:val="single" w:sz="4" w:space="2" w:color="000000"/>
      </w:pBdr>
      <w:shd w:val="clear" w:color="auto" w:fill="F2F2F2"/>
      <w:autoSpaceDE/>
      <w:spacing w:after="120"/>
      <w:ind w:left="851" w:hanging="851"/>
    </w:pPr>
    <w:rPr>
      <w:b/>
      <w:szCs w:val="20"/>
    </w:rPr>
  </w:style>
  <w:style w:type="paragraph" w:customStyle="1" w:styleId="bodytxt">
    <w:name w:val="bodytxt"/>
    <w:basedOn w:val="Normal"/>
    <w:rsid w:val="0074385A"/>
    <w:pPr>
      <w:widowControl/>
      <w:autoSpaceDE/>
      <w:spacing w:before="280" w:after="280"/>
      <w:jc w:val="both"/>
    </w:pPr>
    <w:rPr>
      <w:sz w:val="20"/>
      <w:szCs w:val="20"/>
    </w:rPr>
  </w:style>
  <w:style w:type="paragraph" w:styleId="HTMLPreformatted">
    <w:name w:val="HTML Preformatted"/>
    <w:basedOn w:val="Normal"/>
    <w:semiHidden/>
    <w:rsid w:val="007438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customStyle="1" w:styleId="SectionHeader">
    <w:name w:val="Section Header"/>
    <w:basedOn w:val="BodyText"/>
    <w:next w:val="BodyText"/>
    <w:rsid w:val="0074385A"/>
    <w:pPr>
      <w:keepLines/>
      <w:widowControl/>
      <w:autoSpaceDE/>
      <w:spacing w:before="60" w:after="60"/>
      <w:ind w:left="144" w:right="144"/>
      <w:jc w:val="left"/>
    </w:pPr>
    <w:rPr>
      <w:rFonts w:ascii="Times New Roman" w:hAnsi="Times New Roman"/>
      <w:caps/>
      <w:color w:val="000000"/>
      <w:spacing w:val="40"/>
      <w:sz w:val="22"/>
      <w:lang w:val="en-GB"/>
    </w:rPr>
  </w:style>
  <w:style w:type="paragraph" w:customStyle="1" w:styleId="resume2Char">
    <w:name w:val="resume2 Char"/>
    <w:basedOn w:val="BodyText"/>
    <w:rsid w:val="0074385A"/>
    <w:pPr>
      <w:widowControl/>
      <w:autoSpaceDE/>
    </w:pPr>
    <w:rPr>
      <w:rFonts w:ascii="Tahoma" w:hAnsi="Tahoma" w:cs="Tahoma"/>
      <w:spacing w:val="8"/>
      <w:sz w:val="22"/>
      <w:szCs w:val="22"/>
    </w:rPr>
  </w:style>
  <w:style w:type="paragraph" w:styleId="Header">
    <w:name w:val="header"/>
    <w:basedOn w:val="Normal"/>
    <w:semiHidden/>
    <w:rsid w:val="0074385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74385A"/>
    <w:pPr>
      <w:ind w:left="720"/>
    </w:pPr>
  </w:style>
  <w:style w:type="paragraph" w:customStyle="1" w:styleId="Framecontents">
    <w:name w:val="Frame contents"/>
    <w:basedOn w:val="BodyText"/>
    <w:rsid w:val="0074385A"/>
  </w:style>
  <w:style w:type="paragraph" w:customStyle="1" w:styleId="Maha">
    <w:name w:val="Maha"/>
    <w:basedOn w:val="Normal"/>
    <w:rsid w:val="0074385A"/>
    <w:pPr>
      <w:widowControl/>
      <w:suppressAutoHyphens w:val="0"/>
      <w:autoSpaceDE/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semiHidden/>
    <w:rsid w:val="0074385A"/>
    <w:pPr>
      <w:tabs>
        <w:tab w:val="left" w:pos="3600"/>
      </w:tabs>
    </w:pPr>
    <w:rPr>
      <w:b/>
      <w:bCs/>
      <w:caps/>
      <w:sz w:val="36"/>
      <w:szCs w:val="44"/>
    </w:rPr>
  </w:style>
  <w:style w:type="paragraph" w:styleId="BodyTextIndent2">
    <w:name w:val="Body Text Indent 2"/>
    <w:basedOn w:val="Normal"/>
    <w:semiHidden/>
    <w:rsid w:val="0074385A"/>
    <w:pPr>
      <w:spacing w:line="360" w:lineRule="auto"/>
      <w:ind w:firstLine="720"/>
      <w:jc w:val="both"/>
    </w:pPr>
    <w:rPr>
      <w:rFonts w:ascii="Calibri" w:hAnsi="Calibri"/>
      <w:sz w:val="22"/>
    </w:rPr>
  </w:style>
  <w:style w:type="paragraph" w:customStyle="1" w:styleId="western">
    <w:name w:val="western"/>
    <w:basedOn w:val="Normal"/>
    <w:rsid w:val="00942787"/>
    <w:pPr>
      <w:widowControl/>
      <w:suppressAutoHyphens w:val="0"/>
      <w:autoSpaceDE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SJRES</Company>
  <LinksUpToDate>false</LinksUpToDate>
  <CharactersWithSpaces>1320</CharactersWithSpaces>
  <SharedDoc>false</SharedDoc>
  <HLinks>
    <vt:vector size="12" baseType="variant">
      <vt:variant>
        <vt:i4>2555956</vt:i4>
      </vt:variant>
      <vt:variant>
        <vt:i4>3542</vt:i4>
      </vt:variant>
      <vt:variant>
        <vt:i4>1025</vt:i4>
      </vt:variant>
      <vt:variant>
        <vt:i4>1</vt:i4>
      </vt:variant>
      <vt:variant>
        <vt:lpwstr>msoA65D</vt:lpwstr>
      </vt:variant>
      <vt:variant>
        <vt:lpwstr/>
      </vt:variant>
      <vt:variant>
        <vt:i4>6946922</vt:i4>
      </vt:variant>
      <vt:variant>
        <vt:i4>-1</vt:i4>
      </vt:variant>
      <vt:variant>
        <vt:i4>1030</vt:i4>
      </vt:variant>
      <vt:variant>
        <vt:i4>1</vt:i4>
      </vt:variant>
      <vt:variant>
        <vt:lpwstr>..\..\My Documents\My Pictures\img895.jpg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Kaspar</dc:creator>
  <cp:lastModifiedBy>ALluser</cp:lastModifiedBy>
  <cp:revision>4</cp:revision>
  <cp:lastPrinted>2009-12-01T19:37:00Z</cp:lastPrinted>
  <dcterms:created xsi:type="dcterms:W3CDTF">2017-11-13T15:14:00Z</dcterms:created>
  <dcterms:modified xsi:type="dcterms:W3CDTF">2017-11-14T04:48:00Z</dcterms:modified>
</cp:coreProperties>
</file>