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tbl>
      <w:tblPr>
        <w:tblStyle w:val="documenttopsection"/>
        <w:tblW w:w="0" w:type="auto"/>
        <w:tblCellSpacing w:w="0" w:type="dxa"/>
        <w:tblLayout w:type="fixed"/>
        <w:tblCellMar>
          <w:top w:w="0" w:type="dxa"/>
          <w:left w:w="0" w:type="dxa"/>
          <w:bottom w:w="0" w:type="dxa"/>
          <w:right w:w="0" w:type="dxa"/>
        </w:tblCellMar>
        <w:tblLook w:val="05E0"/>
      </w:tblPr>
      <w:tblGrid>
        <w:gridCol w:w="2800"/>
        <w:gridCol w:w="77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800" w:type="dxa"/>
            <w:tcMar>
              <w:top w:w="0" w:type="dxa"/>
              <w:left w:w="0" w:type="dxa"/>
              <w:bottom w:w="0" w:type="dxa"/>
              <w:right w:w="0" w:type="dxa"/>
            </w:tcMar>
            <w:vAlign w:val="top"/>
            <w:hideMark/>
          </w:tcPr>
          <w:p>
            <w:pPr>
              <w:pStyle w:val="div"/>
              <w:pBdr>
                <w:top w:val="none" w:sz="0" w:space="0" w:color="auto"/>
                <w:left w:val="none" w:sz="0" w:space="0" w:color="auto"/>
                <w:bottom w:val="none" w:sz="0" w:space="0" w:color="auto"/>
                <w:right w:val="none" w:sz="0" w:space="0" w:color="auto"/>
              </w:pBdr>
              <w:spacing w:before="0" w:after="0" w:line="320" w:lineRule="atLeast"/>
              <w:ind w:left="0" w:right="0"/>
              <w:rPr>
                <w:rStyle w:val="documentleft-box"/>
                <w:rFonts w:ascii="Century Gothic" w:eastAsia="Century Gothic" w:hAnsi="Century Gothic" w:cs="Century Gothic"/>
                <w:color w:val="504B48"/>
                <w:sz w:val="20"/>
                <w:szCs w:val="20"/>
                <w:bdr w:val="none" w:sz="0" w:space="0" w:color="auto"/>
                <w:vertAlign w:val="baseline"/>
              </w:rPr>
            </w:pPr>
            <w:r>
              <w:rPr>
                <w:rStyle w:val="documentleft-box"/>
                <w:rFonts w:ascii="Century Gothic" w:eastAsia="Century Gothic" w:hAnsi="Century Gothic" w:cs="Century Gothic"/>
                <w:color w:val="504B48"/>
                <w:sz w:val="20"/>
                <w:szCs w:val="20"/>
                <w:bdr w:val="none" w:sz="0" w:space="0" w:color="auto"/>
                <w:vertAlign w:val="baseline"/>
              </w:rPr>
              <w:t> </w:t>
            </w:r>
          </w:p>
          <w:p>
            <w:pPr>
              <w:pStyle w:val="documentPICTPicfield"/>
              <w:pBdr>
                <w:top w:val="none" w:sz="0" w:space="0" w:color="auto"/>
                <w:left w:val="none" w:sz="0" w:space="0" w:color="auto"/>
                <w:bottom w:val="none" w:sz="0" w:space="0" w:color="auto"/>
                <w:right w:val="none" w:sz="0" w:space="0" w:color="auto"/>
              </w:pBdr>
              <w:spacing w:before="0" w:after="0" w:line="280" w:lineRule="atLeast"/>
              <w:ind w:left="200" w:right="0"/>
              <w:rPr>
                <w:rStyle w:val="documentleft-box"/>
                <w:rFonts w:ascii="Century Gothic" w:eastAsia="Century Gothic" w:hAnsi="Century Gothic" w:cs="Century Gothic"/>
                <w:color w:val="504B48"/>
                <w:sz w:val="20"/>
                <w:szCs w:val="20"/>
                <w:bdr w:val="none" w:sz="0" w:space="0" w:color="auto"/>
                <w:vertAlign w:val="baseline"/>
              </w:rPr>
            </w:pPr>
            <w:r>
              <w:rPr>
                <w:rStyle w:val="documentleft-box"/>
                <w:rFonts w:ascii="Century Gothic" w:eastAsia="Century Gothic" w:hAnsi="Century Gothic" w:cs="Century Gothic"/>
                <w:strike w:val="0"/>
                <w:color w:val="504B48"/>
                <w:sz w:val="20"/>
                <w:szCs w:val="20"/>
                <w:u w:val="none"/>
              </w:rPr>
              <w:drawing>
                <wp:inline>
                  <wp:extent cx="1270000" cy="15621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1270000" cy="1562100"/>
                          </a:xfrm>
                          <a:prstGeom prst="rect">
                            <a:avLst/>
                          </a:prstGeom>
                          <a:ln>
                            <a:noFill/>
                          </a:ln>
                        </pic:spPr>
                      </pic:pic>
                    </a:graphicData>
                  </a:graphic>
                </wp:inline>
              </w:drawing>
            </w:r>
          </w:p>
        </w:tc>
        <w:tc>
          <w:tcPr>
            <w:tcW w:w="7706" w:type="dxa"/>
            <w:tcMar>
              <w:top w:w="0" w:type="dxa"/>
              <w:left w:w="0" w:type="dxa"/>
              <w:bottom w:w="0" w:type="dxa"/>
              <w:right w:w="0" w:type="dxa"/>
            </w:tcMar>
            <w:vAlign w:val="top"/>
            <w:hideMark/>
          </w:tcPr>
          <w:p>
            <w:pPr>
              <w:pStyle w:val="documentright-boxsectionnth-child1paragraphfirstparagraphanynth-child1"/>
              <w:pBdr>
                <w:top w:val="none" w:sz="0" w:space="0" w:color="auto"/>
                <w:left w:val="none" w:sz="0" w:space="0" w:color="auto"/>
                <w:bottom w:val="none" w:sz="0" w:space="0" w:color="auto"/>
                <w:right w:val="none" w:sz="0" w:space="0" w:color="auto"/>
              </w:pBdr>
              <w:spacing w:before="1040" w:after="0" w:line="20" w:lineRule="exact"/>
              <w:ind w:left="500" w:right="0"/>
              <w:rPr>
                <w:rStyle w:val="documentright-box"/>
                <w:rFonts w:ascii="Century Gothic" w:eastAsia="Century Gothic" w:hAnsi="Century Gothic" w:cs="Century Gothic"/>
                <w:color w:val="504B48"/>
                <w:sz w:val="20"/>
                <w:szCs w:val="20"/>
                <w:bdr w:val="none" w:sz="0" w:space="0" w:color="auto"/>
                <w:vertAlign w:val="baseline"/>
              </w:rPr>
            </w:pPr>
            <w:r>
              <w:rPr>
                <w:rStyle w:val="documentright-box"/>
                <w:rFonts w:ascii="Century Gothic" w:eastAsia="Century Gothic" w:hAnsi="Century Gothic" w:cs="Century Gothic"/>
                <w:color w:val="504B48"/>
                <w:sz w:val="20"/>
                <w:szCs w:val="20"/>
                <w:bdr w:val="none" w:sz="0" w:space="0" w:color="auto"/>
                <w:vertAlign w:val="baseline"/>
              </w:rPr>
              <w:drawing>
                <wp:anchor simplePos="0" relativeHeight="251658240" behindDoc="0" locked="0" layoutInCell="1" allowOverlap="1">
                  <wp:simplePos x="0" y="0"/>
                  <wp:positionH relativeFrom="column">
                    <wp:posOffset>-69850</wp:posOffset>
                  </wp:positionH>
                  <wp:positionV relativeFrom="paragraph">
                    <wp:posOffset>812839</wp:posOffset>
                  </wp:positionV>
                  <wp:extent cx="102094" cy="102158"/>
                  <wp:wrapNone/>
                  <wp:docPr id="10000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0"/>
                          </pic:cNvPicPr>
                        </pic:nvPicPr>
                        <pic:blipFill>
                          <a:blip xmlns:r="http://schemas.openxmlformats.org/officeDocument/2006/relationships" r:embed="rId5"/>
                          <a:stretch>
                            <a:fillRect/>
                          </a:stretch>
                        </pic:blipFill>
                        <pic:spPr>
                          <a:xfrm>
                            <a:off x="0" y="0"/>
                            <a:ext cx="102094" cy="102158"/>
                          </a:xfrm>
                          <a:prstGeom prst="rect">
                            <a:avLst/>
                          </a:prstGeom>
                        </pic:spPr>
                      </pic:pic>
                    </a:graphicData>
                  </a:graphic>
                </wp:anchor>
              </w:drawing>
            </w:r>
          </w:p>
          <w:p>
            <w:pPr>
              <w:pStyle w:val="documentname"/>
              <w:pBdr>
                <w:top w:val="none" w:sz="0" w:space="0" w:color="auto"/>
                <w:left w:val="none" w:sz="0" w:space="0" w:color="auto"/>
                <w:bottom w:val="none" w:sz="0" w:space="5" w:color="auto"/>
                <w:right w:val="none" w:sz="0" w:space="0" w:color="auto"/>
              </w:pBdr>
              <w:spacing w:before="0" w:after="0"/>
              <w:ind w:left="500" w:right="0"/>
              <w:rPr>
                <w:rStyle w:val="documentright-box"/>
                <w:rFonts w:ascii="Century Gothic" w:eastAsia="Century Gothic" w:hAnsi="Century Gothic" w:cs="Century Gothic"/>
                <w:b/>
                <w:bCs/>
                <w:color w:val="007D89"/>
                <w:sz w:val="50"/>
                <w:szCs w:val="50"/>
                <w:bdr w:val="none" w:sz="0" w:space="0" w:color="auto"/>
                <w:vertAlign w:val="baseline"/>
              </w:rPr>
            </w:pPr>
            <w:r>
              <w:rPr>
                <w:rStyle w:val="span"/>
                <w:rFonts w:ascii="Century Gothic" w:eastAsia="Century Gothic" w:hAnsi="Century Gothic" w:cs="Century Gothic"/>
                <w:b/>
                <w:bCs/>
              </w:rPr>
              <w:t>Chukwuma</w:t>
            </w:r>
            <w:r>
              <w:rPr>
                <w:rStyle w:val="documentright-box"/>
                <w:rFonts w:ascii="Century Gothic" w:eastAsia="Century Gothic" w:hAnsi="Century Gothic" w:cs="Century Gothic"/>
                <w:b/>
                <w:bCs/>
                <w:bdr w:val="none" w:sz="0" w:space="0" w:color="auto"/>
                <w:vertAlign w:val="baseline"/>
              </w:rPr>
              <w:t xml:space="preserve"> </w:t>
            </w:r>
            <w:r>
              <w:rPr>
                <w:rStyle w:val="span"/>
                <w:rFonts w:ascii="Century Gothic" w:eastAsia="Century Gothic" w:hAnsi="Century Gothic" w:cs="Century Gothic"/>
                <w:b/>
                <w:bCs/>
              </w:rPr>
              <w:t>Orji</w:t>
            </w:r>
          </w:p>
          <w:p>
            <w:pPr>
              <w:pStyle w:val="documentsectiontitle"/>
              <w:pBdr>
                <w:top w:val="none" w:sz="0" w:space="0" w:color="auto"/>
                <w:left w:val="none" w:sz="0" w:space="0" w:color="auto"/>
                <w:bottom w:val="none" w:sz="0" w:space="0" w:color="auto"/>
                <w:right w:val="none" w:sz="0" w:space="0" w:color="auto"/>
              </w:pBdr>
              <w:spacing w:before="0" w:after="0"/>
              <w:ind w:left="0" w:right="400"/>
              <w:jc w:val="right"/>
              <w:rPr>
                <w:rStyle w:val="documentright-box"/>
                <w:rFonts w:ascii="Century Gothic" w:eastAsia="Century Gothic" w:hAnsi="Century Gothic" w:cs="Century Gothic"/>
                <w:b/>
                <w:bCs/>
                <w:caps w:val="0"/>
                <w:vanish/>
                <w:color w:val="007D89"/>
                <w:bdr w:val="none" w:sz="0" w:space="0" w:color="auto"/>
                <w:vertAlign w:val="baseline"/>
              </w:rPr>
            </w:pPr>
            <w:r>
              <w:rPr>
                <w:rStyle w:val="documentright-box"/>
                <w:rFonts w:ascii="Century Gothic" w:eastAsia="Century Gothic" w:hAnsi="Century Gothic" w:cs="Century Gothic"/>
                <w:b/>
                <w:bCs/>
                <w:caps w:val="0"/>
                <w:vanish/>
                <w:bdr w:val="none" w:sz="0" w:space="0" w:color="auto"/>
                <w:vertAlign w:val="baseline"/>
              </w:rPr>
              <w:t>Contact</w:t>
            </w:r>
          </w:p>
          <w:tbl>
            <w:tblPr>
              <w:tblStyle w:val="documentaddress"/>
              <w:tblCellSpacing w:w="0" w:type="dxa"/>
              <w:tblInd w:w="500" w:type="dxa"/>
              <w:tblLayout w:type="fixed"/>
              <w:tblCellMar>
                <w:top w:w="0" w:type="dxa"/>
                <w:left w:w="0" w:type="dxa"/>
                <w:bottom w:w="0" w:type="dxa"/>
                <w:right w:w="0" w:type="dxa"/>
              </w:tblCellMar>
              <w:tblLook w:val="05E0"/>
            </w:tblPr>
            <w:tblGrid>
              <w:gridCol w:w="360"/>
              <w:gridCol w:w="7346"/>
            </w:tblGrid>
            <w:tr>
              <w:tblPrEx>
                <w:tblCellSpacing w:w="0" w:type="dxa"/>
                <w:tblInd w:w="500" w:type="dxa"/>
                <w:tblLayout w:type="fixed"/>
                <w:tblCellMar>
                  <w:top w:w="0" w:type="dxa"/>
                  <w:left w:w="0" w:type="dxa"/>
                  <w:bottom w:w="0" w:type="dxa"/>
                  <w:right w:w="0" w:type="dxa"/>
                </w:tblCellMar>
                <w:tblLook w:val="05E0"/>
              </w:tblPrEx>
              <w:trPr>
                <w:trHeight w:val="300"/>
                <w:tblCellSpacing w:w="0" w:type="dxa"/>
              </w:trPr>
              <w:tc>
                <w:tcPr>
                  <w:tcW w:w="360" w:type="dxa"/>
                  <w:tcMar>
                    <w:top w:w="500" w:type="dxa"/>
                    <w:left w:w="0" w:type="dxa"/>
                    <w:bottom w:w="0" w:type="dxa"/>
                    <w:right w:w="0" w:type="dxa"/>
                  </w:tcMar>
                  <w:vAlign w:val="center"/>
                  <w:hideMark/>
                </w:tcPr>
                <w:p>
                  <w:pPr>
                    <w:spacing w:after="100"/>
                    <w:rPr>
                      <w:rStyle w:val="documentright-box"/>
                      <w:rFonts w:ascii="Century Gothic" w:eastAsia="Century Gothic" w:hAnsi="Century Gothic" w:cs="Century Gothic"/>
                      <w:color w:val="504B48"/>
                      <w:sz w:val="20"/>
                      <w:szCs w:val="20"/>
                      <w:bdr w:val="none" w:sz="0" w:space="0" w:color="auto"/>
                      <w:vertAlign w:val="baseline"/>
                    </w:rPr>
                  </w:pPr>
                  <w:r>
                    <w:rPr>
                      <w:rStyle w:val="documentaddressiconRownth-child1iconSvg"/>
                      <w:rFonts w:ascii="Century Gothic" w:eastAsia="Century Gothic" w:hAnsi="Century Gothic" w:cs="Century Gothic"/>
                      <w:strike w:val="0"/>
                      <w:color w:val="2A2A2A"/>
                      <w:sz w:val="20"/>
                      <w:szCs w:val="20"/>
                      <w:u w:val="none"/>
                    </w:rPr>
                    <w:drawing>
                      <wp:inline>
                        <wp:extent cx="139700" cy="1397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139700" cy="139700"/>
                                </a:xfrm>
                                <a:prstGeom prst="rect">
                                  <a:avLst/>
                                </a:prstGeom>
                                <a:ln>
                                  <a:noFill/>
                                </a:ln>
                              </pic:spPr>
                            </pic:pic>
                          </a:graphicData>
                        </a:graphic>
                      </wp:inline>
                    </w:drawing>
                  </w:r>
                </w:p>
              </w:tc>
              <w:tc>
                <w:tcPr>
                  <w:tcW w:w="7346" w:type="dxa"/>
                  <w:tcMar>
                    <w:top w:w="300" w:type="dxa"/>
                    <w:left w:w="0" w:type="dxa"/>
                    <w:bottom w:w="0" w:type="dxa"/>
                    <w:right w:w="0" w:type="dxa"/>
                  </w:tcMar>
                  <w:vAlign w:val="top"/>
                  <w:hideMark/>
                </w:tcPr>
                <w:p>
                  <w:pPr>
                    <w:spacing w:after="100" w:line="280" w:lineRule="atLeast"/>
                    <w:rPr>
                      <w:rStyle w:val="documentaddressiconRownth-child1iconSvg"/>
                      <w:rFonts w:ascii="Century Gothic" w:eastAsia="Century Gothic" w:hAnsi="Century Gothic" w:cs="Century Gothic"/>
                      <w:strike w:val="0"/>
                      <w:color w:val="2A2A2A"/>
                      <w:sz w:val="20"/>
                      <w:szCs w:val="20"/>
                      <w:u w:val="none"/>
                    </w:rPr>
                  </w:pPr>
                  <w:r>
                    <w:rPr>
                      <w:rStyle w:val="span"/>
                      <w:rFonts w:ascii="Century Gothic" w:eastAsia="Century Gothic" w:hAnsi="Century Gothic" w:cs="Century Gothic"/>
                      <w:color w:val="2A2A2A"/>
                      <w:sz w:val="20"/>
                      <w:szCs w:val="20"/>
                    </w:rPr>
                    <w:t>8390, Al Hada, Al Nahdah</w:t>
                  </w:r>
                  <w:r>
                    <w:rPr>
                      <w:rStyle w:val="span"/>
                      <w:rFonts w:ascii="Century Gothic" w:eastAsia="Century Gothic" w:hAnsi="Century Gothic" w:cs="Century Gothic"/>
                      <w:color w:val="2A2A2A"/>
                      <w:sz w:val="20"/>
                      <w:szCs w:val="20"/>
                    </w:rPr>
                    <w:t>,</w:t>
                  </w:r>
                  <w:r>
                    <w:rPr>
                      <w:rStyle w:val="documenticonRownth-child1zipsuffix"/>
                      <w:rFonts w:ascii="Century Gothic" w:eastAsia="Century Gothic" w:hAnsi="Century Gothic" w:cs="Century Gothic"/>
                      <w:color w:val="2A2A2A"/>
                      <w:sz w:val="20"/>
                      <w:szCs w:val="20"/>
                      <w:bdr w:val="none" w:sz="0" w:space="0" w:color="auto"/>
                      <w:vertAlign w:val="baseline"/>
                    </w:rPr>
                    <w:t xml:space="preserve"> </w:t>
                  </w:r>
                  <w:r>
                    <w:rPr>
                      <w:rStyle w:val="span"/>
                      <w:rFonts w:ascii="Century Gothic" w:eastAsia="Century Gothic" w:hAnsi="Century Gothic" w:cs="Century Gothic"/>
                      <w:color w:val="2A2A2A"/>
                      <w:sz w:val="20"/>
                      <w:szCs w:val="20"/>
                    </w:rPr>
                    <w:t>Tabuk</w:t>
                  </w:r>
                  <w:r>
                    <w:rPr>
                      <w:rStyle w:val="span"/>
                      <w:rFonts w:ascii="Century Gothic" w:eastAsia="Century Gothic" w:hAnsi="Century Gothic" w:cs="Century Gothic"/>
                      <w:color w:val="2A2A2A"/>
                      <w:sz w:val="20"/>
                      <w:szCs w:val="20"/>
                    </w:rPr>
                    <w:t>,</w:t>
                  </w:r>
                  <w:r>
                    <w:rPr>
                      <w:rStyle w:val="documenticonRownth-child1zipsuffix"/>
                      <w:rFonts w:ascii="Century Gothic" w:eastAsia="Century Gothic" w:hAnsi="Century Gothic" w:cs="Century Gothic"/>
                      <w:color w:val="2A2A2A"/>
                      <w:sz w:val="20"/>
                      <w:szCs w:val="20"/>
                      <w:bdr w:val="none" w:sz="0" w:space="0" w:color="auto"/>
                      <w:vertAlign w:val="baseline"/>
                    </w:rPr>
                    <w:t xml:space="preserve"> </w:t>
                  </w:r>
                  <w:r>
                    <w:rPr>
                      <w:rStyle w:val="span"/>
                      <w:rFonts w:ascii="Century Gothic" w:eastAsia="Century Gothic" w:hAnsi="Century Gothic" w:cs="Century Gothic"/>
                      <w:color w:val="2A2A2A"/>
                      <w:sz w:val="20"/>
                      <w:szCs w:val="20"/>
                    </w:rPr>
                    <w:t>Saudi Arabia</w:t>
                  </w:r>
                  <w:r>
                    <w:rPr>
                      <w:rStyle w:val="documenticonRownth-child1zipsuffix"/>
                      <w:rFonts w:ascii="Century Gothic" w:eastAsia="Century Gothic" w:hAnsi="Century Gothic" w:cs="Century Gothic"/>
                      <w:color w:val="2A2A2A"/>
                      <w:sz w:val="20"/>
                      <w:szCs w:val="20"/>
                      <w:bdr w:val="none" w:sz="0" w:space="0" w:color="auto"/>
                      <w:vertAlign w:val="baseline"/>
                    </w:rPr>
                    <w:t xml:space="preserve"> </w:t>
                  </w:r>
                  <w:r>
                    <w:rPr>
                      <w:rStyle w:val="span"/>
                      <w:rFonts w:ascii="Century Gothic" w:eastAsia="Century Gothic" w:hAnsi="Century Gothic" w:cs="Century Gothic"/>
                      <w:color w:val="2A2A2A"/>
                      <w:sz w:val="20"/>
                      <w:szCs w:val="20"/>
                    </w:rPr>
                    <w:t>47915</w:t>
                  </w:r>
                  <w:r>
                    <w:rPr>
                      <w:rStyle w:val="documenticonRownth-child1zipsuffix"/>
                      <w:rFonts w:ascii="Century Gothic" w:eastAsia="Century Gothic" w:hAnsi="Century Gothic" w:cs="Century Gothic"/>
                      <w:color w:val="2A2A2A"/>
                      <w:sz w:val="20"/>
                      <w:szCs w:val="20"/>
                      <w:bdr w:val="none" w:sz="0" w:space="0" w:color="auto"/>
                      <w:vertAlign w:val="baseline"/>
                    </w:rPr>
                    <w:t xml:space="preserve"> </w:t>
                  </w:r>
                  <w:r>
                    <w:rPr>
                      <w:rStyle w:val="documenticonRownth-child1zipsuffix"/>
                      <w:rFonts w:ascii="Century Gothic" w:eastAsia="Century Gothic" w:hAnsi="Century Gothic" w:cs="Century Gothic"/>
                      <w:color w:val="2A2A2A"/>
                      <w:sz w:val="20"/>
                      <w:szCs w:val="20"/>
                      <w:bdr w:val="none" w:sz="0" w:space="0" w:color="auto"/>
                      <w:vertAlign w:val="baseline"/>
                    </w:rPr>
                    <w:t>aspose_textalignright</w:t>
                  </w:r>
                </w:p>
              </w:tc>
            </w:tr>
            <w:tr>
              <w:tblPrEx>
                <w:tblCellSpacing w:w="0" w:type="dxa"/>
                <w:tblInd w:w="500" w:type="dxa"/>
                <w:tblLayout w:type="fixed"/>
                <w:tblCellMar>
                  <w:top w:w="0" w:type="dxa"/>
                  <w:left w:w="0" w:type="dxa"/>
                  <w:bottom w:w="0" w:type="dxa"/>
                  <w:right w:w="0" w:type="dxa"/>
                </w:tblCellMar>
                <w:tblLook w:val="05E0"/>
              </w:tblPrEx>
              <w:trPr>
                <w:trHeight w:val="300"/>
                <w:tblCellSpacing w:w="0" w:type="dxa"/>
              </w:trPr>
              <w:tc>
                <w:tcPr>
                  <w:tcW w:w="360" w:type="dxa"/>
                  <w:tcMar>
                    <w:top w:w="0" w:type="dxa"/>
                    <w:left w:w="0" w:type="dxa"/>
                    <w:bottom w:w="0" w:type="dxa"/>
                    <w:right w:w="0" w:type="dxa"/>
                  </w:tcMar>
                  <w:vAlign w:val="center"/>
                  <w:hideMark/>
                </w:tcPr>
                <w:p>
                  <w:pPr>
                    <w:spacing w:after="100"/>
                    <w:rPr>
                      <w:rStyle w:val="documenticonRownth-child1zipsuffix"/>
                      <w:rFonts w:ascii="Century Gothic" w:eastAsia="Century Gothic" w:hAnsi="Century Gothic" w:cs="Century Gothic"/>
                      <w:color w:val="2A2A2A"/>
                      <w:sz w:val="20"/>
                      <w:szCs w:val="20"/>
                      <w:bdr w:val="none" w:sz="0" w:space="0" w:color="auto"/>
                      <w:vertAlign w:val="baseline"/>
                    </w:rPr>
                  </w:pPr>
                  <w:r>
                    <w:rPr>
                      <w:rStyle w:val="documentaddressiconSvg"/>
                      <w:rFonts w:ascii="Century Gothic" w:eastAsia="Century Gothic" w:hAnsi="Century Gothic" w:cs="Century Gothic"/>
                      <w:strike w:val="0"/>
                      <w:color w:val="2A2A2A"/>
                      <w:sz w:val="20"/>
                      <w:szCs w:val="20"/>
                      <w:u w:val="none"/>
                    </w:rPr>
                    <w:drawing>
                      <wp:inline>
                        <wp:extent cx="139700" cy="1397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7"/>
                                <a:stretch>
                                  <a:fillRect/>
                                </a:stretch>
                              </pic:blipFill>
                              <pic:spPr>
                                <a:xfrm>
                                  <a:off x="0" y="0"/>
                                  <a:ext cx="139700" cy="139700"/>
                                </a:xfrm>
                                <a:prstGeom prst="rect">
                                  <a:avLst/>
                                </a:prstGeom>
                                <a:ln>
                                  <a:noFill/>
                                </a:ln>
                              </pic:spPr>
                            </pic:pic>
                          </a:graphicData>
                        </a:graphic>
                      </wp:inline>
                    </w:drawing>
                  </w:r>
                </w:p>
              </w:tc>
              <w:tc>
                <w:tcPr>
                  <w:tcW w:w="7346" w:type="dxa"/>
                  <w:tcMar>
                    <w:top w:w="0" w:type="dxa"/>
                    <w:left w:w="0" w:type="dxa"/>
                    <w:bottom w:w="0" w:type="dxa"/>
                    <w:right w:w="0" w:type="dxa"/>
                  </w:tcMar>
                  <w:vAlign w:val="top"/>
                  <w:hideMark/>
                </w:tcPr>
                <w:p>
                  <w:pPr>
                    <w:spacing w:after="100" w:line="280" w:lineRule="atLeast"/>
                    <w:rPr>
                      <w:rStyle w:val="documentaddressiconSvg"/>
                      <w:rFonts w:ascii="Century Gothic" w:eastAsia="Century Gothic" w:hAnsi="Century Gothic" w:cs="Century Gothic"/>
                      <w:strike w:val="0"/>
                      <w:color w:val="2A2A2A"/>
                      <w:sz w:val="20"/>
                      <w:szCs w:val="20"/>
                      <w:u w:val="none"/>
                    </w:rPr>
                  </w:pPr>
                  <w:r>
                    <w:rPr>
                      <w:rStyle w:val="span"/>
                      <w:rFonts w:ascii="Century Gothic" w:eastAsia="Century Gothic" w:hAnsi="Century Gothic" w:cs="Century Gothic"/>
                      <w:color w:val="2A2A2A"/>
                      <w:sz w:val="20"/>
                      <w:szCs w:val="20"/>
                    </w:rPr>
                    <w:t>+966504387211</w:t>
                  </w:r>
                  <w:r>
                    <w:rPr>
                      <w:rStyle w:val="documentaddressicoTxt"/>
                      <w:rFonts w:ascii="Century Gothic" w:eastAsia="Century Gothic" w:hAnsi="Century Gothic" w:cs="Century Gothic"/>
                      <w:color w:val="2A2A2A"/>
                      <w:sz w:val="20"/>
                      <w:szCs w:val="20"/>
                      <w:bdr w:val="none" w:sz="0" w:space="0" w:color="auto"/>
                      <w:vertAlign w:val="baseline"/>
                    </w:rPr>
                    <w:t xml:space="preserve"> </w:t>
                  </w:r>
                </w:p>
              </w:tc>
            </w:tr>
            <w:tr>
              <w:tblPrEx>
                <w:tblCellSpacing w:w="0" w:type="dxa"/>
                <w:tblInd w:w="500" w:type="dxa"/>
                <w:tblLayout w:type="fixed"/>
                <w:tblCellMar>
                  <w:top w:w="0" w:type="dxa"/>
                  <w:left w:w="0" w:type="dxa"/>
                  <w:bottom w:w="0" w:type="dxa"/>
                  <w:right w:w="0" w:type="dxa"/>
                </w:tblCellMar>
                <w:tblLook w:val="05E0"/>
              </w:tblPrEx>
              <w:trPr>
                <w:trHeight w:val="300"/>
                <w:tblCellSpacing w:w="0" w:type="dxa"/>
              </w:trPr>
              <w:tc>
                <w:tcPr>
                  <w:tcW w:w="360" w:type="dxa"/>
                  <w:tcMar>
                    <w:top w:w="0" w:type="dxa"/>
                    <w:left w:w="0" w:type="dxa"/>
                    <w:bottom w:w="0" w:type="dxa"/>
                    <w:right w:w="0" w:type="dxa"/>
                  </w:tcMar>
                  <w:vAlign w:val="center"/>
                  <w:hideMark/>
                </w:tcPr>
                <w:p>
                  <w:pPr>
                    <w:spacing w:after="100"/>
                    <w:rPr>
                      <w:rStyle w:val="documentaddressicoTxt"/>
                      <w:rFonts w:ascii="Century Gothic" w:eastAsia="Century Gothic" w:hAnsi="Century Gothic" w:cs="Century Gothic"/>
                      <w:color w:val="2A2A2A"/>
                      <w:sz w:val="20"/>
                      <w:szCs w:val="20"/>
                      <w:bdr w:val="none" w:sz="0" w:space="0" w:color="auto"/>
                      <w:vertAlign w:val="baseline"/>
                    </w:rPr>
                  </w:pPr>
                  <w:r>
                    <w:rPr>
                      <w:rStyle w:val="documentaddressiconSvg"/>
                      <w:rFonts w:ascii="Century Gothic" w:eastAsia="Century Gothic" w:hAnsi="Century Gothic" w:cs="Century Gothic"/>
                      <w:strike w:val="0"/>
                      <w:color w:val="2A2A2A"/>
                      <w:sz w:val="20"/>
                      <w:szCs w:val="20"/>
                      <w:u w:val="none"/>
                    </w:rPr>
                    <w:drawing>
                      <wp:inline>
                        <wp:extent cx="139700" cy="1397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xmlns:r="http://schemas.openxmlformats.org/officeDocument/2006/relationships" r:embed="rId8"/>
                                <a:stretch>
                                  <a:fillRect/>
                                </a:stretch>
                              </pic:blipFill>
                              <pic:spPr>
                                <a:xfrm>
                                  <a:off x="0" y="0"/>
                                  <a:ext cx="139700" cy="139700"/>
                                </a:xfrm>
                                <a:prstGeom prst="rect">
                                  <a:avLst/>
                                </a:prstGeom>
                                <a:ln>
                                  <a:noFill/>
                                </a:ln>
                              </pic:spPr>
                            </pic:pic>
                          </a:graphicData>
                        </a:graphic>
                      </wp:inline>
                    </w:drawing>
                  </w:r>
                </w:p>
              </w:tc>
              <w:tc>
                <w:tcPr>
                  <w:tcW w:w="7346" w:type="dxa"/>
                  <w:tcMar>
                    <w:top w:w="0" w:type="dxa"/>
                    <w:left w:w="0" w:type="dxa"/>
                    <w:bottom w:w="0" w:type="dxa"/>
                    <w:right w:w="0" w:type="dxa"/>
                  </w:tcMar>
                  <w:vAlign w:val="top"/>
                  <w:hideMark/>
                </w:tcPr>
                <w:p>
                  <w:pPr>
                    <w:spacing w:after="100" w:line="280" w:lineRule="atLeast"/>
                    <w:rPr>
                      <w:rStyle w:val="documentaddressiconSvg"/>
                      <w:rFonts w:ascii="Century Gothic" w:eastAsia="Century Gothic" w:hAnsi="Century Gothic" w:cs="Century Gothic"/>
                      <w:strike w:val="0"/>
                      <w:color w:val="2A2A2A"/>
                      <w:sz w:val="20"/>
                      <w:szCs w:val="20"/>
                      <w:u w:val="none"/>
                    </w:rPr>
                  </w:pPr>
                  <w:r>
                    <w:rPr>
                      <w:rStyle w:val="span"/>
                      <w:rFonts w:ascii="Century Gothic" w:eastAsia="Century Gothic" w:hAnsi="Century Gothic" w:cs="Century Gothic"/>
                      <w:color w:val="2A2A2A"/>
                      <w:sz w:val="20"/>
                      <w:szCs w:val="20"/>
                    </w:rPr>
                    <w:t>chukwumaorji@hotmail.com</w:t>
                  </w:r>
                </w:p>
              </w:tc>
            </w:tr>
            <w:tr>
              <w:tblPrEx>
                <w:tblCellSpacing w:w="0" w:type="dxa"/>
                <w:tblInd w:w="500" w:type="dxa"/>
                <w:tblLayout w:type="fixed"/>
                <w:tblCellMar>
                  <w:top w:w="0" w:type="dxa"/>
                  <w:left w:w="0" w:type="dxa"/>
                  <w:bottom w:w="0" w:type="dxa"/>
                  <w:right w:w="0" w:type="dxa"/>
                </w:tblCellMar>
                <w:tblLook w:val="05E0"/>
              </w:tblPrEx>
              <w:trPr>
                <w:trHeight w:val="300"/>
                <w:tblCellSpacing w:w="0" w:type="dxa"/>
              </w:trPr>
              <w:tc>
                <w:tcPr>
                  <w:tcW w:w="360" w:type="dxa"/>
                  <w:tcMar>
                    <w:top w:w="0" w:type="dxa"/>
                    <w:left w:w="0" w:type="dxa"/>
                    <w:bottom w:w="0" w:type="dxa"/>
                    <w:right w:w="0" w:type="dxa"/>
                  </w:tcMar>
                  <w:vAlign w:val="center"/>
                  <w:hideMark/>
                </w:tcPr>
                <w:p>
                  <w:pPr>
                    <w:spacing w:after="100"/>
                    <w:rPr>
                      <w:rStyle w:val="documentaddressicoTxt"/>
                      <w:rFonts w:ascii="Century Gothic" w:eastAsia="Century Gothic" w:hAnsi="Century Gothic" w:cs="Century Gothic"/>
                      <w:color w:val="2A2A2A"/>
                      <w:sz w:val="20"/>
                      <w:szCs w:val="20"/>
                      <w:bdr w:val="none" w:sz="0" w:space="0" w:color="auto"/>
                      <w:vertAlign w:val="baseline"/>
                    </w:rPr>
                  </w:pPr>
                  <w:r>
                    <w:rPr>
                      <w:rStyle w:val="documentaddressicoTxt"/>
                      <w:rFonts w:ascii="Century Gothic" w:eastAsia="Century Gothic" w:hAnsi="Century Gothic" w:cs="Century Gothic"/>
                      <w:color w:val="2A2A2A"/>
                      <w:sz w:val="20"/>
                      <w:szCs w:val="20"/>
                      <w:bdr w:val="none" w:sz="0" w:space="0" w:color="auto"/>
                      <w:vertAlign w:val="baseline"/>
                    </w:rPr>
                    <w:drawing>
                      <wp:inline>
                        <wp:extent cx="140148" cy="140232"/>
                        <wp:docPr id="10001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0"/>
                                </pic:cNvPicPr>
                              </pic:nvPicPr>
                              <pic:blipFill>
                                <a:blip xmlns:r="http://schemas.openxmlformats.org/officeDocument/2006/relationships" r:embed="rId9"/>
                                <a:stretch>
                                  <a:fillRect/>
                                </a:stretch>
                              </pic:blipFill>
                              <pic:spPr>
                                <a:xfrm>
                                  <a:off x="0" y="0"/>
                                  <a:ext cx="140148" cy="140232"/>
                                </a:xfrm>
                                <a:prstGeom prst="rect">
                                  <a:avLst/>
                                </a:prstGeom>
                              </pic:spPr>
                            </pic:pic>
                          </a:graphicData>
                        </a:graphic>
                      </wp:inline>
                    </w:drawing>
                  </w:r>
                </w:p>
              </w:tc>
              <w:tc>
                <w:tcPr>
                  <w:tcW w:w="7346" w:type="dxa"/>
                  <w:tcMar>
                    <w:top w:w="0" w:type="dxa"/>
                    <w:left w:w="0" w:type="dxa"/>
                    <w:bottom w:w="0" w:type="dxa"/>
                    <w:right w:w="0" w:type="dxa"/>
                  </w:tcMar>
                  <w:vAlign w:val="top"/>
                  <w:hideMark/>
                </w:tcPr>
                <w:p>
                  <w:pPr>
                    <w:spacing w:after="100" w:line="280" w:lineRule="atLeast"/>
                    <w:rPr>
                      <w:rStyle w:val="documentaddressicoTxt"/>
                      <w:rFonts w:ascii="Century Gothic" w:eastAsia="Century Gothic" w:hAnsi="Century Gothic" w:cs="Century Gothic"/>
                      <w:color w:val="2A2A2A"/>
                      <w:sz w:val="20"/>
                      <w:szCs w:val="20"/>
                      <w:bdr w:val="none" w:sz="0" w:space="0" w:color="auto"/>
                      <w:vertAlign w:val="baseline"/>
                    </w:rPr>
                  </w:pPr>
                  <w:r>
                    <w:rPr>
                      <w:rStyle w:val="span"/>
                      <w:rFonts w:ascii="Century Gothic" w:eastAsia="Century Gothic" w:hAnsi="Century Gothic" w:cs="Century Gothic"/>
                      <w:color w:val="2A2A2A"/>
                      <w:sz w:val="20"/>
                      <w:szCs w:val="20"/>
                    </w:rPr>
                    <w:t>https://www.linkedin.com/in/chukwuma-orji-00728851</w:t>
                  </w:r>
                </w:p>
              </w:tc>
            </w:tr>
          </w:tbl>
          <w:p>
            <w:pPr>
              <w:rPr>
                <w:rStyle w:val="documentright-box"/>
                <w:rFonts w:ascii="Century Gothic" w:eastAsia="Century Gothic" w:hAnsi="Century Gothic" w:cs="Century Gothic"/>
                <w:color w:val="504B48"/>
                <w:sz w:val="20"/>
                <w:szCs w:val="20"/>
                <w:bdr w:val="none" w:sz="0" w:space="0" w:color="auto"/>
                <w:vertAlign w:val="baseline"/>
              </w:rPr>
            </w:pPr>
          </w:p>
        </w:tc>
      </w:tr>
    </w:tbl>
    <w:p>
      <w:pPr>
        <w:rPr>
          <w:vanish/>
        </w:rPr>
      </w:pPr>
    </w:p>
    <w:tbl>
      <w:tblPr>
        <w:tblStyle w:val="documentparentContainersection"/>
        <w:tblW w:w="0" w:type="auto"/>
        <w:tblCellSpacing w:w="0" w:type="dxa"/>
        <w:tblLayout w:type="fixed"/>
        <w:tblCellMar>
          <w:top w:w="0" w:type="dxa"/>
          <w:left w:w="0" w:type="dxa"/>
          <w:bottom w:w="0" w:type="dxa"/>
          <w:right w:w="0" w:type="dxa"/>
        </w:tblCellMar>
        <w:tblLook w:val="05E0"/>
      </w:tblPr>
      <w:tblGrid>
        <w:gridCol w:w="2800"/>
        <w:gridCol w:w="77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800" w:type="dxa"/>
            <w:tcMar>
              <w:top w:w="600" w:type="dxa"/>
              <w:left w:w="0" w:type="dxa"/>
              <w:bottom w:w="0" w:type="dxa"/>
              <w:right w:w="0" w:type="dxa"/>
            </w:tcMar>
            <w:vAlign w:val="top"/>
            <w:hideMark/>
          </w:tcPr>
          <w:p>
            <w:pPr>
              <w:pStyle w:val="documentsectiontitle"/>
              <w:pBdr>
                <w:top w:val="none" w:sz="0" w:space="0" w:color="auto"/>
                <w:left w:val="none" w:sz="0" w:space="0" w:color="auto"/>
                <w:bottom w:val="none" w:sz="0" w:space="0" w:color="auto"/>
                <w:right w:val="none" w:sz="0" w:space="20" w:color="auto"/>
              </w:pBdr>
              <w:spacing w:before="0" w:after="0"/>
              <w:ind w:left="0" w:right="400"/>
              <w:jc w:val="right"/>
              <w:rPr>
                <w:rStyle w:val="documentparentContainersectionnth-child1heading"/>
                <w:rFonts w:ascii="Century Gothic" w:eastAsia="Century Gothic" w:hAnsi="Century Gothic" w:cs="Century Gothic"/>
                <w:b/>
                <w:bCs/>
                <w:caps w:val="0"/>
                <w:color w:val="007D89"/>
                <w:bdr w:val="none" w:sz="0" w:space="0" w:color="auto"/>
                <w:vertAlign w:val="baseline"/>
              </w:rPr>
            </w:pPr>
            <w:r>
              <w:rPr>
                <w:rStyle w:val="documentparentContainersectionnth-child1heading"/>
                <w:rFonts w:ascii="Century Gothic" w:eastAsia="Century Gothic" w:hAnsi="Century Gothic" w:cs="Century Gothic"/>
                <w:b/>
                <w:bCs/>
                <w:caps w:val="0"/>
                <w:bdr w:val="none" w:sz="0" w:space="0" w:color="auto"/>
                <w:vertAlign w:val="baseline"/>
              </w:rPr>
              <w:t>Professional Summary</w:t>
            </w:r>
          </w:p>
        </w:tc>
        <w:tc>
          <w:tcPr>
            <w:tcW w:w="7706" w:type="dxa"/>
            <w:tcMar>
              <w:top w:w="6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0" w:lineRule="exact"/>
              <w:ind w:left="0" w:right="0"/>
              <w:textAlignment w:val="auto"/>
              <w:rPr>
                <w:rStyle w:val="documentparentContainersectionnth-child1paragraphWrapper"/>
                <w:rFonts w:ascii="Century Gothic" w:eastAsia="Century Gothic" w:hAnsi="Century Gothic" w:cs="Century Gothic"/>
                <w:color w:val="504B48"/>
                <w:sz w:val="20"/>
                <w:szCs w:val="20"/>
                <w:bdr w:val="none" w:sz="0" w:space="0" w:color="auto"/>
                <w:vertAlign w:val="baseline"/>
              </w:rPr>
            </w:pPr>
            <w:r>
              <w:rPr>
                <w:rStyle w:val="documentparentContainersectionnth-child1paragraphWrapper"/>
                <w:rFonts w:ascii="Century Gothic" w:eastAsia="Century Gothic" w:hAnsi="Century Gothic" w:cs="Century Gothic"/>
                <w:color w:val="504B48"/>
                <w:sz w:val="20"/>
                <w:szCs w:val="20"/>
                <w:bdr w:val="none" w:sz="0" w:space="0" w:color="auto"/>
                <w:vertAlign w:val="baseline"/>
              </w:rPr>
              <w:drawing>
                <wp:anchor simplePos="0" relativeHeight="251659264" behindDoc="0" locked="0" layoutInCell="1" allowOverlap="1">
                  <wp:simplePos x="0" y="0"/>
                  <wp:positionH relativeFrom="column">
                    <wp:posOffset>-69850</wp:posOffset>
                  </wp:positionH>
                  <wp:positionV relativeFrom="paragraph">
                    <wp:posOffset>44489</wp:posOffset>
                  </wp:positionV>
                  <wp:extent cx="102094" cy="102158"/>
                  <wp:wrapNone/>
                  <wp:docPr id="10001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0"/>
                          </pic:cNvPicPr>
                        </pic:nvPicPr>
                        <pic:blipFill>
                          <a:blip xmlns:r="http://schemas.openxmlformats.org/officeDocument/2006/relationships" r:embed="rId5"/>
                          <a:stretch>
                            <a:fillRect/>
                          </a:stretch>
                        </pic:blipFill>
                        <pic:spPr>
                          <a:xfrm>
                            <a:off x="0" y="0"/>
                            <a:ext cx="102094" cy="102158"/>
                          </a:xfrm>
                          <a:prstGeom prst="rect">
                            <a:avLst/>
                          </a:prstGeom>
                        </pic:spPr>
                      </pic:pic>
                    </a:graphicData>
                  </a:graphic>
                </wp:anchor>
              </w:drawing>
            </w:r>
            <w:r>
              <w:rPr>
                <w:rStyle w:val="documentparentContainersectionnth-child1paragraphWrapper"/>
                <w:rFonts w:ascii="Century Gothic" w:eastAsia="Century Gothic" w:hAnsi="Century Gothic" w:cs="Century Gothic"/>
                <w:color w:val="504B48"/>
                <w:sz w:val="20"/>
                <w:szCs w:val="20"/>
                <w:bdr w:val="none" w:sz="0" w:space="0" w:color="auto"/>
                <w:vertAlign w:val="baseline"/>
              </w:rPr>
              <w:t xml:space="preserve"> </w:t>
            </w:r>
          </w:p>
          <w:p>
            <w:pPr>
              <w:pStyle w:val="p"/>
              <w:pBdr>
                <w:top w:val="none" w:sz="0" w:space="0" w:color="auto"/>
                <w:left w:val="none" w:sz="0" w:space="25" w:color="auto"/>
                <w:bottom w:val="none" w:sz="0" w:space="0" w:color="auto"/>
                <w:right w:val="none" w:sz="0" w:space="0" w:color="auto"/>
              </w:pBdr>
              <w:spacing w:before="0" w:after="0" w:line="280" w:lineRule="atLeast"/>
              <w:ind w:left="500" w:right="0"/>
              <w:rPr>
                <w:rStyle w:val="documentparentContainersectionnth-child1paragraphWrapper"/>
                <w:rFonts w:ascii="Century Gothic" w:eastAsia="Century Gothic" w:hAnsi="Century Gothic" w:cs="Century Gothic"/>
                <w:color w:val="504B48"/>
                <w:sz w:val="20"/>
                <w:szCs w:val="20"/>
                <w:bdr w:val="none" w:sz="0" w:space="0" w:color="auto"/>
                <w:vertAlign w:val="baseline"/>
              </w:rPr>
            </w:pPr>
            <w:r>
              <w:rPr>
                <w:rStyle w:val="documentparentContainersectionnth-child1paragraphWrapper"/>
                <w:rFonts w:ascii="Century Gothic" w:eastAsia="Century Gothic" w:hAnsi="Century Gothic" w:cs="Century Gothic"/>
                <w:color w:val="504B48"/>
                <w:sz w:val="20"/>
                <w:szCs w:val="20"/>
                <w:bdr w:val="none" w:sz="0" w:space="0" w:color="auto"/>
                <w:vertAlign w:val="baseline"/>
              </w:rPr>
              <w:t>Eager to align myself with an organization that not only values creativity and effective communication but also recognizes the importance of strong management and leadership. aim to contribute meaningfully, leveraging these core skills to make a tangible impact. I am in search of a dynamic environment that fosters both personal and professional development and provides opportunities for continuous learning and improvement. I am eager to contribute expertise in creativity, communication, and leadership within a dynamic team, that drives impactful changes and fosters both personal and professional development.</w:t>
            </w:r>
          </w:p>
          <w:p>
            <w:pPr>
              <w:pStyle w:val="p"/>
              <w:spacing w:before="0" w:after="0" w:line="280" w:lineRule="atLeast"/>
              <w:ind w:left="500" w:right="0"/>
              <w:rPr>
                <w:rStyle w:val="documentparentContainersectionnth-child1paragraphWrapper"/>
                <w:rFonts w:ascii="Century Gothic" w:eastAsia="Century Gothic" w:hAnsi="Century Gothic" w:cs="Century Gothic"/>
                <w:color w:val="504B48"/>
                <w:sz w:val="20"/>
                <w:szCs w:val="20"/>
                <w:bdr w:val="none" w:sz="0" w:space="0" w:color="auto"/>
                <w:vertAlign w:val="baseline"/>
              </w:rPr>
            </w:pPr>
            <w:r>
              <w:rPr>
                <w:rStyle w:val="documentparentContainersectionnth-child1paragraphWrapper"/>
                <w:rFonts w:ascii="Century Gothic" w:eastAsia="Century Gothic" w:hAnsi="Century Gothic" w:cs="Century Gothic"/>
                <w:color w:val="504B48"/>
                <w:sz w:val="20"/>
                <w:szCs w:val="20"/>
                <w:bdr w:val="none" w:sz="0" w:space="0" w:color="auto"/>
                <w:vertAlign w:val="baseline"/>
              </w:rPr>
              <w:t>Organized Administrative Manager with a knack for streamlining office operations and improving team productivity. Implemented new systems that reduced paperwork and enhanced workflow, delivering clear results in project timelines. Known for fostering a positive work environment, improving staff morale, and ensuring smooth day-to-day office functions.</w:t>
            </w:r>
          </w:p>
          <w:p>
            <w:pPr>
              <w:pStyle w:val="p"/>
              <w:spacing w:before="0" w:after="0" w:line="280" w:lineRule="atLeast"/>
              <w:ind w:left="500" w:right="0"/>
              <w:rPr>
                <w:rStyle w:val="documentparentContainersectionnth-child1paragraphWrapper"/>
                <w:rFonts w:ascii="Century Gothic" w:eastAsia="Century Gothic" w:hAnsi="Century Gothic" w:cs="Century Gothic"/>
                <w:color w:val="504B48"/>
                <w:sz w:val="20"/>
                <w:szCs w:val="20"/>
                <w:bdr w:val="none" w:sz="0" w:space="0" w:color="auto"/>
                <w:vertAlign w:val="baseline"/>
              </w:rPr>
            </w:pPr>
            <w:r>
              <w:rPr>
                <w:rStyle w:val="documentparentContainersectionnth-child1paragraphWrapper"/>
                <w:rFonts w:ascii="Century Gothic" w:eastAsia="Century Gothic" w:hAnsi="Century Gothic" w:cs="Century Gothic"/>
                <w:color w:val="504B48"/>
                <w:sz w:val="20"/>
                <w:szCs w:val="20"/>
                <w:bdr w:val="none" w:sz="0" w:space="0" w:color="auto"/>
                <w:vertAlign w:val="baseline"/>
              </w:rPr>
              <w:t>A loyal employee with a solid understanding of training and mentoring employees. Dedicated team player, proactive and hands-on in task completion.</w:t>
            </w:r>
          </w:p>
        </w:tc>
      </w:tr>
    </w:tbl>
    <w:p>
      <w:pPr>
        <w:rPr>
          <w:vanish/>
        </w:rPr>
      </w:pPr>
    </w:p>
    <w:tbl>
      <w:tblPr>
        <w:tblStyle w:val="documentparentContainersection"/>
        <w:tblW w:w="0" w:type="auto"/>
        <w:tblCellSpacing w:w="0" w:type="dxa"/>
        <w:tblLayout w:type="fixed"/>
        <w:tblCellMar>
          <w:top w:w="0" w:type="dxa"/>
          <w:left w:w="0" w:type="dxa"/>
          <w:bottom w:w="0" w:type="dxa"/>
          <w:right w:w="0" w:type="dxa"/>
        </w:tblCellMar>
        <w:tblLook w:val="05E0"/>
      </w:tblPr>
      <w:tblGrid>
        <w:gridCol w:w="2800"/>
        <w:gridCol w:w="77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800" w:type="dxa"/>
            <w:tcMar>
              <w:top w:w="500" w:type="dxa"/>
              <w:left w:w="0" w:type="dxa"/>
              <w:bottom w:w="200" w:type="dxa"/>
              <w:right w:w="0" w:type="dxa"/>
            </w:tcMar>
            <w:vAlign w:val="top"/>
            <w:hideMark/>
          </w:tcPr>
          <w:p>
            <w:pPr>
              <w:pStyle w:val="documentsectiontitle"/>
              <w:pBdr>
                <w:top w:val="none" w:sz="0" w:space="0" w:color="auto"/>
                <w:left w:val="none" w:sz="0" w:space="0" w:color="auto"/>
                <w:bottom w:val="none" w:sz="0" w:space="0" w:color="auto"/>
                <w:right w:val="none" w:sz="0" w:space="20" w:color="auto"/>
              </w:pBdr>
              <w:spacing w:before="0" w:after="0"/>
              <w:ind w:left="0" w:right="400"/>
              <w:jc w:val="right"/>
              <w:rPr>
                <w:rStyle w:val="documentparentContainersectionheading"/>
                <w:rFonts w:ascii="Century Gothic" w:eastAsia="Century Gothic" w:hAnsi="Century Gothic" w:cs="Century Gothic"/>
                <w:b/>
                <w:bCs/>
                <w:caps w:val="0"/>
                <w:color w:val="007D89"/>
                <w:bdr w:val="none" w:sz="0" w:space="0" w:color="auto"/>
                <w:vertAlign w:val="baseline"/>
              </w:rPr>
            </w:pPr>
            <w:r>
              <w:rPr>
                <w:rStyle w:val="documentparentContainersectionheading"/>
                <w:rFonts w:ascii="Century Gothic" w:eastAsia="Century Gothic" w:hAnsi="Century Gothic" w:cs="Century Gothic"/>
                <w:b/>
                <w:bCs/>
                <w:caps w:val="0"/>
                <w:bdr w:val="none" w:sz="0" w:space="0" w:color="auto"/>
                <w:vertAlign w:val="baseline"/>
              </w:rPr>
              <w:t>Work History</w:t>
            </w:r>
          </w:p>
        </w:tc>
        <w:tc>
          <w:tcPr>
            <w:tcW w:w="7706" w:type="dxa"/>
            <w:tcMar>
              <w:top w:w="5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0" w:lineRule="exact"/>
              <w:ind w:left="0" w:right="0"/>
              <w:textAlignment w:val="auto"/>
              <w:rPr>
                <w:rStyle w:val="documentparentContainersectionparagraphWrapper"/>
                <w:rFonts w:ascii="Century Gothic" w:eastAsia="Century Gothic" w:hAnsi="Century Gothic" w:cs="Century Gothic"/>
                <w:color w:val="504B48"/>
                <w:sz w:val="20"/>
                <w:szCs w:val="20"/>
                <w:bdr w:val="none" w:sz="0" w:space="0" w:color="auto"/>
                <w:vertAlign w:val="baseline"/>
              </w:rPr>
            </w:pPr>
            <w:r>
              <w:rPr>
                <w:rStyle w:val="documentparentContainersectionparagraphWrapper"/>
                <w:rFonts w:ascii="Century Gothic" w:eastAsia="Century Gothic" w:hAnsi="Century Gothic" w:cs="Century Gothic"/>
                <w:color w:val="504B48"/>
                <w:sz w:val="20"/>
                <w:szCs w:val="20"/>
                <w:bdr w:val="none" w:sz="0" w:space="0" w:color="auto"/>
                <w:vertAlign w:val="baseline"/>
              </w:rPr>
              <w:drawing>
                <wp:anchor simplePos="0" relativeHeight="251660288" behindDoc="0" locked="0" layoutInCell="1" allowOverlap="1">
                  <wp:simplePos x="0" y="0"/>
                  <wp:positionH relativeFrom="column">
                    <wp:posOffset>-69850</wp:posOffset>
                  </wp:positionH>
                  <wp:positionV relativeFrom="paragraph">
                    <wp:posOffset>38100</wp:posOffset>
                  </wp:positionV>
                  <wp:extent cx="102094" cy="102158"/>
                  <wp:wrapNone/>
                  <wp:docPr id="10001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0"/>
                          </pic:cNvPicPr>
                        </pic:nvPicPr>
                        <pic:blipFill>
                          <a:blip xmlns:r="http://schemas.openxmlformats.org/officeDocument/2006/relationships" r:embed="rId5"/>
                          <a:stretch>
                            <a:fillRect/>
                          </a:stretch>
                        </pic:blipFill>
                        <pic:spPr>
                          <a:xfrm>
                            <a:off x="0" y="0"/>
                            <a:ext cx="102094" cy="102158"/>
                          </a:xfrm>
                          <a:prstGeom prst="rect">
                            <a:avLst/>
                          </a:prstGeom>
                        </pic:spPr>
                      </pic:pic>
                    </a:graphicData>
                  </a:graphic>
                </wp:anchor>
              </w:drawing>
            </w:r>
          </w:p>
        </w:tc>
      </w:tr>
      <w:tr>
        <w:tblPrEx>
          <w:tblW w:w="0" w:type="auto"/>
          <w:tblCellSpacing w:w="0" w:type="dxa"/>
          <w:tblLayout w:type="fixed"/>
          <w:tblCellMar>
            <w:top w:w="0" w:type="dxa"/>
            <w:left w:w="0" w:type="dxa"/>
            <w:bottom w:w="0" w:type="dxa"/>
            <w:right w:w="0" w:type="dxa"/>
          </w:tblCellMar>
          <w:tblLook w:val="05E0"/>
        </w:tblPrEx>
        <w:trPr>
          <w:tblCellSpacing w:w="0" w:type="dxa"/>
        </w:trPr>
        <w:tc>
          <w:tcPr>
            <w:tcW w:w="2800" w:type="dxa"/>
            <w:tcMar>
              <w:top w:w="0" w:type="dxa"/>
              <w:left w:w="0" w:type="dxa"/>
              <w:bottom w:w="200" w:type="dxa"/>
              <w:right w:w="0" w:type="dxa"/>
            </w:tcMar>
            <w:vAlign w:val="top"/>
            <w:hideMark/>
          </w:tcPr>
          <w:p>
            <w:pPr>
              <w:pBdr>
                <w:top w:val="none" w:sz="0" w:space="0" w:color="auto"/>
                <w:left w:val="none" w:sz="0" w:space="0" w:color="auto"/>
                <w:bottom w:val="none" w:sz="0" w:space="0" w:color="auto"/>
                <w:right w:val="none" w:sz="0" w:space="0" w:color="auto"/>
              </w:pBdr>
              <w:spacing w:line="280" w:lineRule="atLeast"/>
              <w:ind w:left="0" w:right="0"/>
              <w:textAlignment w:val="auto"/>
              <w:rPr>
                <w:rStyle w:val="documentparentContainersectionparagraphWrapper"/>
                <w:rFonts w:ascii="Century Gothic" w:eastAsia="Century Gothic" w:hAnsi="Century Gothic" w:cs="Century Gothic"/>
                <w:color w:val="504B48"/>
                <w:sz w:val="20"/>
                <w:szCs w:val="20"/>
                <w:bdr w:val="none" w:sz="0" w:space="0" w:color="auto"/>
                <w:vertAlign w:val="baseline"/>
              </w:rPr>
            </w:pPr>
            <w:r>
              <w:rPr>
                <w:rStyle w:val="documentparentContainersectionexperienceexprrownth-last-child1heading"/>
                <w:rFonts w:ascii="Century Gothic" w:eastAsia="Century Gothic" w:hAnsi="Century Gothic" w:cs="Century Gothic"/>
                <w:color w:val="504B48"/>
                <w:sz w:val="20"/>
                <w:szCs w:val="20"/>
                <w:bdr w:val="none" w:sz="0" w:space="0" w:color="auto"/>
                <w:vertAlign w:val="baseline"/>
              </w:rPr>
              <w:t> </w:t>
            </w:r>
          </w:p>
        </w:tc>
        <w:tc>
          <w:tcPr>
            <w:tcW w:w="7706" w:type="dxa"/>
            <w:tcMar>
              <w:top w:w="0" w:type="dxa"/>
              <w:left w:w="0" w:type="dxa"/>
              <w:bottom w:w="0" w:type="dxa"/>
              <w:right w:w="0" w:type="dxa"/>
            </w:tcMar>
            <w:vAlign w:val="top"/>
            <w:hideMark/>
          </w:tcPr>
          <w:tbl>
            <w:tblPr>
              <w:tblStyle w:val="documentparentContainerparagraphTable"/>
              <w:tblCellSpacing w:w="0" w:type="dxa"/>
              <w:tblInd w:w="0" w:type="dxa"/>
              <w:tblLayout w:type="fixed"/>
              <w:tblCellMar>
                <w:top w:w="0" w:type="dxa"/>
                <w:left w:w="500" w:type="dxa"/>
                <w:bottom w:w="0" w:type="dxa"/>
                <w:right w:w="0" w:type="dxa"/>
              </w:tblCellMar>
              <w:tblLook w:val="05E0"/>
            </w:tblPr>
            <w:tblGrid>
              <w:gridCol w:w="500"/>
              <w:gridCol w:w="7186"/>
            </w:tblGrid>
            <w:tr>
              <w:tblPrEx>
                <w:tblCellSpacing w:w="0" w:type="dxa"/>
                <w:tblInd w:w="0" w:type="dxa"/>
                <w:tblLayout w:type="fixed"/>
                <w:tblCellMar>
                  <w:top w:w="0" w:type="dxa"/>
                  <w:left w:w="500" w:type="dxa"/>
                  <w:bottom w:w="0" w:type="dxa"/>
                  <w:right w:w="0" w:type="dxa"/>
                </w:tblCellMar>
                <w:tblLook w:val="05E0"/>
              </w:tblPrEx>
              <w:trPr>
                <w:tblCellSpacing w:w="0" w:type="dxa"/>
              </w:trPr>
              <w:tc>
                <w:tcPr>
                  <w:tcW w:w="500" w:type="dxa"/>
                  <w:noWrap w:val="0"/>
                  <w:tcMar>
                    <w:top w:w="200" w:type="dxa"/>
                    <w:left w:w="0" w:type="dxa"/>
                    <w:bottom w:w="0" w:type="dxa"/>
                    <w:right w:w="0" w:type="dxa"/>
                  </w:tcMar>
                  <w:vAlign w:val="top"/>
                  <w:hideMark/>
                </w:tcPr>
                <w:p>
                  <w:pPr>
                    <w:pBdr>
                      <w:top w:val="none" w:sz="0" w:space="0" w:color="auto"/>
                    </w:pBdr>
                    <w:spacing w:line="20" w:lineRule="exact"/>
                    <w:rPr>
                      <w:rStyle w:val="documentparentContainersectionexperienceexprrownth-last-child1heading"/>
                      <w:rFonts w:ascii="Century Gothic" w:eastAsia="Century Gothic" w:hAnsi="Century Gothic" w:cs="Century Gothic"/>
                      <w:color w:val="504B48"/>
                      <w:sz w:val="20"/>
                      <w:szCs w:val="20"/>
                      <w:bdr w:val="none" w:sz="0" w:space="0" w:color="auto"/>
                      <w:vertAlign w:val="baseline"/>
                    </w:rPr>
                  </w:pPr>
                  <w:r>
                    <w:rPr>
                      <w:rStyle w:val="documentparentContainersectionexperienceexprrownth-last-child1heading"/>
                      <w:rFonts w:ascii="Century Gothic" w:eastAsia="Century Gothic" w:hAnsi="Century Gothic" w:cs="Century Gothic"/>
                      <w:color w:val="504B48"/>
                      <w:sz w:val="20"/>
                      <w:szCs w:val="20"/>
                      <w:bdr w:val="none" w:sz="0" w:space="0" w:color="auto"/>
                      <w:vertAlign w:val="baseline"/>
                    </w:rPr>
                    <w:drawing>
                      <wp:anchor simplePos="0" relativeHeight="251661312" behindDoc="0" locked="0" layoutInCell="1" allowOverlap="1">
                        <wp:simplePos x="0" y="0"/>
                        <wp:positionH relativeFrom="column">
                          <wp:posOffset>-57150</wp:posOffset>
                        </wp:positionH>
                        <wp:positionV relativeFrom="paragraph">
                          <wp:posOffset>38100</wp:posOffset>
                        </wp:positionV>
                        <wp:extent cx="76726" cy="76775"/>
                        <wp:wrapNone/>
                        <wp:docPr id="10001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0"/>
                                </pic:cNvPicPr>
                              </pic:nvPicPr>
                              <pic:blipFill>
                                <a:blip xmlns:r="http://schemas.openxmlformats.org/officeDocument/2006/relationships" r:embed="rId10"/>
                                <a:stretch>
                                  <a:fillRect/>
                                </a:stretch>
                              </pic:blipFill>
                              <pic:spPr>
                                <a:xfrm>
                                  <a:off x="0" y="0"/>
                                  <a:ext cx="76726" cy="76775"/>
                                </a:xfrm>
                                <a:prstGeom prst="rect">
                                  <a:avLst/>
                                </a:prstGeom>
                              </pic:spPr>
                            </pic:pic>
                          </a:graphicData>
                        </a:graphic>
                      </wp:anchor>
                    </w:drawing>
                  </w:r>
                  <w:r>
                    <w:pict>
                      <v:rect id="_x0000_s1025" style="width:125pt;height:0;margin-top:-2pt;margin-left:-154pt;mso-position-horizontal-relative:left-margin-area;position:absolute;z-index:251662336" fillcolor="this" stroked="f">
                        <v:path strokeok="f"/>
                        <v:textbox style="mso-fit-shape-to-text:t" inset="0,0,0,0">
                          <w:txbxContent>
                            <w:p>
                              <w:pPr>
                                <w:ind w:left="0"/>
                                <w:jc w:val="right"/>
                                <w:rPr>
                                  <w:rStyle w:val="documentparentContainersectionexperienceexprrownth-last-child1heading"/>
                                  <w:rFonts w:ascii="Century Gothic" w:eastAsia="Century Gothic" w:hAnsi="Century Gothic" w:cs="Century Gothic"/>
                                  <w:color w:val="504B48"/>
                                  <w:sz w:val="20"/>
                                  <w:szCs w:val="20"/>
                                  <w:bdr w:val="none" w:sz="0" w:space="0" w:color="auto"/>
                                  <w:vertAlign w:val="baseline"/>
                                </w:rPr>
                              </w:pPr>
                              <w:r>
                                <w:rPr>
                                  <w:rStyle w:val="documentexprParadatewrapperexpr"/>
                                  <w:rFonts w:ascii="Century Gothic" w:eastAsia="Century Gothic" w:hAnsi="Century Gothic" w:cs="Century Gothic"/>
                                  <w:color w:val="504B48"/>
                                  <w:sz w:val="20"/>
                                  <w:szCs w:val="20"/>
                                  <w:bdr w:val="none" w:sz="0" w:space="0" w:color="auto"/>
                                  <w:vertAlign w:val="baseline"/>
                                </w:rPr>
                                <w:t xml:space="preserve"> </w:t>
                              </w:r>
                              <w:r>
                                <w:rPr>
                                  <w:rStyle w:val="span"/>
                                  <w:rFonts w:ascii="Century Gothic" w:eastAsia="Century Gothic" w:hAnsi="Century Gothic" w:cs="Century Gothic"/>
                                  <w:color w:val="504B48"/>
                                  <w:sz w:val="20"/>
                                  <w:szCs w:val="20"/>
                                </w:rPr>
                                <w:t>10.2019</w:t>
                              </w:r>
                              <w:r>
                                <w:rPr>
                                  <w:rStyle w:val="span"/>
                                  <w:rFonts w:ascii="Century Gothic" w:eastAsia="Century Gothic" w:hAnsi="Century Gothic" w:cs="Century Gothic"/>
                                  <w:color w:val="504B48"/>
                                  <w:sz w:val="20"/>
                                  <w:szCs w:val="20"/>
                                </w:rPr>
                                <w:t xml:space="preserve"> - </w:t>
                              </w:r>
                              <w:r>
                                <w:rPr>
                                  <w:rStyle w:val="span"/>
                                  <w:rFonts w:ascii="Century Gothic" w:eastAsia="Century Gothic" w:hAnsi="Century Gothic" w:cs="Century Gothic"/>
                                  <w:color w:val="504B48"/>
                                  <w:sz w:val="20"/>
                                  <w:szCs w:val="20"/>
                                </w:rPr>
                                <w:t>Current</w:t>
                              </w:r>
                            </w:p>
                          </w:txbxContent>
                        </v:textbox>
                      </v:rect>
                    </w:pict>
                  </w:r>
                </w:p>
              </w:tc>
              <w:tc>
                <w:tcPr>
                  <w:tcW w:w="7186" w:type="dxa"/>
                  <w:noWrap w:val="0"/>
                  <w:tcMar>
                    <w:top w:w="200" w:type="dxa"/>
                    <w:left w:w="0" w:type="dxa"/>
                    <w:bottom w:w="0" w:type="dxa"/>
                    <w:right w:w="0" w:type="dxa"/>
                  </w:tcMar>
                  <w:vAlign w:val="top"/>
                  <w:hideMark/>
                </w:tcPr>
                <w:p>
                  <w:pPr>
                    <w:pStyle w:val="documenttxtItl"/>
                    <w:spacing w:before="0" w:after="0" w:line="280" w:lineRule="atLeast"/>
                    <w:ind w:left="0" w:right="0"/>
                    <w:rPr>
                      <w:rStyle w:val="documentexprParasinglecolumn"/>
                      <w:rFonts w:ascii="Century Gothic" w:eastAsia="Century Gothic" w:hAnsi="Century Gothic" w:cs="Century Gothic"/>
                      <w:i/>
                      <w:iCs/>
                      <w:color w:val="2A2A2A"/>
                      <w:bdr w:val="none" w:sz="0" w:space="0" w:color="auto"/>
                      <w:vertAlign w:val="baseline"/>
                    </w:rPr>
                  </w:pPr>
                  <w:r>
                    <w:rPr>
                      <w:rStyle w:val="documenttxtBold"/>
                      <w:rFonts w:ascii="Century Gothic" w:eastAsia="Century Gothic" w:hAnsi="Century Gothic" w:cs="Century Gothic"/>
                      <w:b/>
                      <w:bCs/>
                      <w:i/>
                      <w:iCs/>
                      <w:color w:val="2A2A2A"/>
                    </w:rPr>
                    <w:t>Administrative manager</w:t>
                  </w:r>
                </w:p>
                <w:p>
                  <w:pPr>
                    <w:pStyle w:val="documentdispBlock"/>
                    <w:spacing w:before="0" w:after="0" w:line="280" w:lineRule="atLeast"/>
                    <w:ind w:left="0" w:right="0"/>
                    <w:rPr>
                      <w:rStyle w:val="documentexprParasinglecolum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rPr>
                    <w:t>Go2Uni</w:t>
                  </w:r>
                  <w:r>
                    <w:rPr>
                      <w:rStyle w:val="span"/>
                      <w:rFonts w:ascii="Century Gothic" w:eastAsia="Century Gothic" w:hAnsi="Century Gothic" w:cs="Century Gothic"/>
                      <w:color w:val="504B48"/>
                      <w:sz w:val="20"/>
                      <w:szCs w:val="20"/>
                    </w:rPr>
                    <w:t xml:space="preserve"> - </w:t>
                  </w:r>
                  <w:r>
                    <w:rPr>
                      <w:rStyle w:val="span"/>
                      <w:rFonts w:ascii="Century Gothic" w:eastAsia="Century Gothic" w:hAnsi="Century Gothic" w:cs="Century Gothic"/>
                      <w:color w:val="504B48"/>
                      <w:sz w:val="20"/>
                      <w:szCs w:val="20"/>
                    </w:rPr>
                    <w:t>Abuja</w:t>
                  </w:r>
                  <w:r>
                    <w:rPr>
                      <w:rStyle w:val="span"/>
                      <w:rFonts w:ascii="Century Gothic" w:eastAsia="Century Gothic" w:hAnsi="Century Gothic" w:cs="Century Gothic"/>
                      <w:color w:val="504B48"/>
                      <w:sz w:val="20"/>
                      <w:szCs w:val="20"/>
                    </w:rPr>
                    <w:t xml:space="preserve">, </w:t>
                  </w:r>
                  <w:r>
                    <w:rPr>
                      <w:rStyle w:val="span"/>
                      <w:rFonts w:ascii="Century Gothic" w:eastAsia="Century Gothic" w:hAnsi="Century Gothic" w:cs="Century Gothic"/>
                      <w:color w:val="504B48"/>
                      <w:sz w:val="20"/>
                      <w:szCs w:val="20"/>
                    </w:rPr>
                    <w:t>Nigeria</w:t>
                  </w:r>
                </w:p>
                <w:p>
                  <w:pPr>
                    <w:pStyle w:val="documentjoblineullinth-child1"/>
                    <w:numPr>
                      <w:ilvl w:val="0"/>
                      <w:numId w:val="1"/>
                    </w:numPr>
                    <w:spacing w:before="0"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Organized company documents for improved accessibility and compliance.</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Oversaw recruitment processes to attract high-quality candidates.</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Increased office efficiency by streamlining administrative procedures.</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Maintained organized workspace promoting productivity and efficiency.</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Alleviated workload pressures, delegating tasks appropriately amongst staff.</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Coordinated with other departments for seamless workflow integration.</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Liaised with external vendors negotiating terms of service contracts.</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Managed employee schedules to ensure smooth operations.</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Undertook project management duties ensuring timely completion within budget constraints.</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Handled procurement of office supplies avoiding stock shortages or wastage.</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Ensured data protection compliance with meticulous record keeping.</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Conducted performance reviews, fostering employee development and growth.</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Facilitated office meetings to discuss and address team issues.</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Created digital file classification system for company-wide use.</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Drafted procedural statements and guidelines for company-wide use.</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Oversaw facility maintenance and allocated needed resources to meet standards.</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Investigated issues affecting group operations, prepared reports, and helped correct problems.</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Maintained smooth-running business operations by delegating priorities to staff abilities.</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Translated senior management directives into actionable front-line policies and implemented changes with staff.</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Streamlined processes to improve and optimize office operations.</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Represented organizations at seminars, conferences, and business events.</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Led and managed administrative staff to maintain smooth daily operations.</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Instituted and built dynamic team of astute and successful administrative professionals to help support all corporate growth and productivity objectives.</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Facilitated smooth and adequate flow of information within company to expedite other business operations.</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Managed and resolved employee queries and concerns to create positive workplace culture.</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Streamlined office workflows for enhanced productivity.</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Attended meetings and maintained files of notes taken during meetings.</w:t>
                  </w:r>
                </w:p>
                <w:p>
                  <w:pPr>
                    <w:pStyle w:val="documentulli"/>
                    <w:numPr>
                      <w:ilvl w:val="0"/>
                      <w:numId w:val="1"/>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Managed internal communications effectively maintaining transparency across teams.</w:t>
                  </w:r>
                </w:p>
              </w:tc>
            </w:tr>
          </w:tbl>
          <w:p>
            <w:pPr>
              <w:rPr>
                <w:vanish/>
              </w:rPr>
            </w:pPr>
          </w:p>
          <w:tbl>
            <w:tblPr>
              <w:tblStyle w:val="documentparentContainerfirstparagraphparagraph"/>
              <w:tblCellSpacing w:w="0" w:type="dxa"/>
              <w:tblInd w:w="0" w:type="dxa"/>
              <w:tblLayout w:type="fixed"/>
              <w:tblCellMar>
                <w:top w:w="400" w:type="dxa"/>
                <w:left w:w="500" w:type="dxa"/>
                <w:bottom w:w="0" w:type="dxa"/>
                <w:right w:w="0" w:type="dxa"/>
              </w:tblCellMar>
              <w:tblLook w:val="05E0"/>
            </w:tblPr>
            <w:tblGrid>
              <w:gridCol w:w="500"/>
              <w:gridCol w:w="7186"/>
            </w:tblGrid>
            <w:tr>
              <w:tblPrEx>
                <w:tblCellSpacing w:w="0" w:type="dxa"/>
                <w:tblInd w:w="0" w:type="dxa"/>
                <w:tblLayout w:type="fixed"/>
                <w:tblCellMar>
                  <w:top w:w="400" w:type="dxa"/>
                  <w:left w:w="500" w:type="dxa"/>
                  <w:bottom w:w="0" w:type="dxa"/>
                  <w:right w:w="0" w:type="dxa"/>
                </w:tblCellMar>
                <w:tblLook w:val="05E0"/>
              </w:tblPrEx>
              <w:trPr>
                <w:tblCellSpacing w:w="0" w:type="dxa"/>
              </w:trPr>
              <w:tc>
                <w:tcPr>
                  <w:tcW w:w="500" w:type="dxa"/>
                  <w:noWrap w:val="0"/>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0" w:lineRule="exact"/>
                    <w:ind w:left="500" w:right="0"/>
                    <w:jc w:val="right"/>
                    <w:textAlignment w:val="auto"/>
                    <w:rPr>
                      <w:rStyle w:val="documentexprParadatewrapperexpr"/>
                      <w:rFonts w:ascii="Century Gothic" w:eastAsia="Century Gothic" w:hAnsi="Century Gothic" w:cs="Century Gothic"/>
                      <w:color w:val="504B48"/>
                      <w:sz w:val="20"/>
                      <w:szCs w:val="20"/>
                      <w:bdr w:val="none" w:sz="0" w:space="0" w:color="auto"/>
                      <w:vertAlign w:val="baseline"/>
                    </w:rPr>
                  </w:pPr>
                  <w:r>
                    <w:rPr>
                      <w:rStyle w:val="documentexprParadatewrapperexpr"/>
                      <w:rFonts w:ascii="Century Gothic" w:eastAsia="Century Gothic" w:hAnsi="Century Gothic" w:cs="Century Gothic"/>
                      <w:color w:val="504B48"/>
                      <w:sz w:val="20"/>
                      <w:szCs w:val="20"/>
                      <w:bdr w:val="none" w:sz="0" w:space="0" w:color="auto"/>
                      <w:vertAlign w:val="baseline"/>
                    </w:rPr>
                    <w:drawing>
                      <wp:anchor simplePos="0" relativeHeight="251663360" behindDoc="0" locked="0" layoutInCell="1" allowOverlap="1">
                        <wp:simplePos x="0" y="0"/>
                        <wp:positionH relativeFrom="column">
                          <wp:posOffset>-57150</wp:posOffset>
                        </wp:positionH>
                        <wp:positionV relativeFrom="paragraph">
                          <wp:posOffset>38100</wp:posOffset>
                        </wp:positionV>
                        <wp:extent cx="76726" cy="76775"/>
                        <wp:wrapNone/>
                        <wp:docPr id="100019"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0"/>
                                </pic:cNvPicPr>
                              </pic:nvPicPr>
                              <pic:blipFill>
                                <a:blip xmlns:r="http://schemas.openxmlformats.org/officeDocument/2006/relationships" r:embed="rId10"/>
                                <a:stretch>
                                  <a:fillRect/>
                                </a:stretch>
                              </pic:blipFill>
                              <pic:spPr>
                                <a:xfrm>
                                  <a:off x="0" y="0"/>
                                  <a:ext cx="76726" cy="76775"/>
                                </a:xfrm>
                                <a:prstGeom prst="rect">
                                  <a:avLst/>
                                </a:prstGeom>
                              </pic:spPr>
                            </pic:pic>
                          </a:graphicData>
                        </a:graphic>
                      </wp:anchor>
                    </w:drawing>
                  </w:r>
                  <w:r>
                    <w:pict>
                      <v:rect id="_x0000_s1026" style="width:125pt;height:0;margin-top:-2pt;margin-left:-154pt;mso-position-horizontal-relative:left-margin-area;position:absolute;z-index:251664384" fillcolor="this" stroked="f">
                        <v:path strokeok="f"/>
                        <v:textbox style="mso-fit-shape-to-text:t" inset="0,0,0,0">
                          <w:txbxContent>
                            <w:p>
                              <w:pPr>
                                <w:pBdr>
                                  <w:top w:val="none" w:sz="0" w:space="0" w:color="auto"/>
                                  <w:left w:val="none" w:sz="0" w:space="0" w:color="auto"/>
                                  <w:bottom w:val="none" w:sz="0" w:space="0" w:color="auto"/>
                                  <w:right w:val="none" w:sz="0" w:space="0" w:color="auto"/>
                                </w:pBdr>
                                <w:spacing w:line="280" w:lineRule="atLeast"/>
                                <w:ind w:left="0" w:right="0"/>
                                <w:jc w:val="right"/>
                                <w:textAlignment w:val="auto"/>
                                <w:rPr>
                                  <w:rStyle w:val="documentexprParadatewrapperexpr"/>
                                  <w:rFonts w:ascii="Century Gothic" w:eastAsia="Century Gothic" w:hAnsi="Century Gothic" w:cs="Century Gothic"/>
                                  <w:color w:val="504B48"/>
                                  <w:sz w:val="20"/>
                                  <w:szCs w:val="20"/>
                                  <w:bdr w:val="none" w:sz="0" w:space="0" w:color="auto"/>
                                  <w:vertAlign w:val="baseline"/>
                                </w:rPr>
                              </w:pPr>
                              <w:r>
                                <w:rPr>
                                  <w:rStyle w:val="documentexprParadatewrapperexpr"/>
                                  <w:rFonts w:ascii="Century Gothic" w:eastAsia="Century Gothic" w:hAnsi="Century Gothic" w:cs="Century Gothic"/>
                                  <w:color w:val="504B48"/>
                                  <w:sz w:val="20"/>
                                  <w:szCs w:val="20"/>
                                  <w:bdr w:val="none" w:sz="0" w:space="0" w:color="auto"/>
                                  <w:vertAlign w:val="baseline"/>
                                </w:rPr>
                                <w:t xml:space="preserve"> </w:t>
                              </w:r>
                              <w:r>
                                <w:rPr>
                                  <w:rStyle w:val="span"/>
                                  <w:rFonts w:ascii="Century Gothic" w:eastAsia="Century Gothic" w:hAnsi="Century Gothic" w:cs="Century Gothic"/>
                                  <w:color w:val="504B48"/>
                                  <w:sz w:val="20"/>
                                  <w:szCs w:val="20"/>
                                </w:rPr>
                                <w:t>07.2017</w:t>
                              </w:r>
                              <w:r>
                                <w:rPr>
                                  <w:rStyle w:val="span"/>
                                  <w:rFonts w:ascii="Century Gothic" w:eastAsia="Century Gothic" w:hAnsi="Century Gothic" w:cs="Century Gothic"/>
                                  <w:color w:val="504B48"/>
                                  <w:sz w:val="20"/>
                                  <w:szCs w:val="20"/>
                                </w:rPr>
                                <w:t xml:space="preserve"> - </w:t>
                              </w:r>
                              <w:r>
                                <w:rPr>
                                  <w:rStyle w:val="span"/>
                                  <w:rFonts w:ascii="Century Gothic" w:eastAsia="Century Gothic" w:hAnsi="Century Gothic" w:cs="Century Gothic"/>
                                  <w:color w:val="504B48"/>
                                  <w:sz w:val="20"/>
                                  <w:szCs w:val="20"/>
                                </w:rPr>
                                <w:t>09.2019</w:t>
                              </w:r>
                            </w:p>
                          </w:txbxContent>
                        </v:textbox>
                      </v:rect>
                    </w:pict>
                  </w:r>
                </w:p>
              </w:tc>
              <w:tc>
                <w:tcPr>
                  <w:tcW w:w="7186" w:type="dxa"/>
                  <w:noWrap w:val="0"/>
                  <w:tcMar>
                    <w:top w:w="200" w:type="dxa"/>
                    <w:left w:w="0" w:type="dxa"/>
                    <w:bottom w:w="0" w:type="dxa"/>
                    <w:right w:w="0" w:type="dxa"/>
                  </w:tcMar>
                  <w:vAlign w:val="top"/>
                  <w:hideMark/>
                </w:tcPr>
                <w:p>
                  <w:pPr>
                    <w:pStyle w:val="documenttxtItl"/>
                    <w:spacing w:before="0" w:after="0" w:line="280" w:lineRule="atLeast"/>
                    <w:ind w:left="0" w:right="0"/>
                    <w:rPr>
                      <w:rStyle w:val="documentexprParasinglecolumn"/>
                      <w:rFonts w:ascii="Century Gothic" w:eastAsia="Century Gothic" w:hAnsi="Century Gothic" w:cs="Century Gothic"/>
                      <w:i/>
                      <w:iCs/>
                      <w:color w:val="2A2A2A"/>
                      <w:bdr w:val="none" w:sz="0" w:space="0" w:color="auto"/>
                      <w:vertAlign w:val="baseline"/>
                    </w:rPr>
                  </w:pPr>
                  <w:r>
                    <w:rPr>
                      <w:rStyle w:val="documenttxtBold"/>
                      <w:rFonts w:ascii="Century Gothic" w:eastAsia="Century Gothic" w:hAnsi="Century Gothic" w:cs="Century Gothic"/>
                      <w:b/>
                      <w:bCs/>
                      <w:i/>
                      <w:iCs/>
                      <w:color w:val="2A2A2A"/>
                    </w:rPr>
                    <w:t>IT Administrator/Consultant</w:t>
                  </w:r>
                </w:p>
                <w:p>
                  <w:pPr>
                    <w:pStyle w:val="documentdispBlock"/>
                    <w:spacing w:before="0" w:after="0" w:line="280" w:lineRule="atLeast"/>
                    <w:ind w:left="0" w:right="0"/>
                    <w:rPr>
                      <w:rStyle w:val="documentexprParasinglecolum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rPr>
                    <w:t>Black and Gold Systems Limited</w:t>
                  </w:r>
                  <w:r>
                    <w:rPr>
                      <w:rStyle w:val="span"/>
                      <w:rFonts w:ascii="Century Gothic" w:eastAsia="Century Gothic" w:hAnsi="Century Gothic" w:cs="Century Gothic"/>
                      <w:color w:val="504B48"/>
                      <w:sz w:val="20"/>
                      <w:szCs w:val="20"/>
                    </w:rPr>
                    <w:t xml:space="preserve"> - </w:t>
                  </w:r>
                  <w:r>
                    <w:rPr>
                      <w:rStyle w:val="span"/>
                      <w:rFonts w:ascii="Century Gothic" w:eastAsia="Century Gothic" w:hAnsi="Century Gothic" w:cs="Century Gothic"/>
                      <w:color w:val="504B48"/>
                      <w:sz w:val="20"/>
                      <w:szCs w:val="20"/>
                    </w:rPr>
                    <w:t>Abuja</w:t>
                  </w:r>
                </w:p>
                <w:p>
                  <w:pPr>
                    <w:pStyle w:val="documentjoblineullinth-child1"/>
                    <w:numPr>
                      <w:ilvl w:val="0"/>
                      <w:numId w:val="2"/>
                    </w:numPr>
                    <w:spacing w:before="0"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Led IT consultancy for business goals</w:t>
                  </w:r>
                </w:p>
                <w:p>
                  <w:pPr>
                    <w:pStyle w:val="documentulli"/>
                    <w:numPr>
                      <w:ilvl w:val="0"/>
                      <w:numId w:val="2"/>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Analyzed systems for peak performance</w:t>
                  </w:r>
                </w:p>
                <w:p>
                  <w:pPr>
                    <w:pStyle w:val="documentulli"/>
                    <w:numPr>
                      <w:ilvl w:val="0"/>
                      <w:numId w:val="2"/>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Installed robust computer hardware</w:t>
                  </w:r>
                </w:p>
                <w:p>
                  <w:pPr>
                    <w:pStyle w:val="documentulli"/>
                    <w:numPr>
                      <w:ilvl w:val="0"/>
                      <w:numId w:val="2"/>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Spearheaded IT consultancy, delivering expert guidance on technical issues and system enhancements to meet business objectives</w:t>
                  </w:r>
                </w:p>
                <w:p>
                  <w:pPr>
                    <w:pStyle w:val="documentulli"/>
                    <w:numPr>
                      <w:ilvl w:val="0"/>
                      <w:numId w:val="2"/>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Conducted comprehensive system analysis to recommend tailored specifications for optimal performance</w:t>
                  </w:r>
                </w:p>
                <w:p>
                  <w:pPr>
                    <w:pStyle w:val="documentulli"/>
                    <w:numPr>
                      <w:ilvl w:val="0"/>
                      <w:numId w:val="2"/>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Executed seamless installation of computer hardware, ensuring robust infrastructure</w:t>
                  </w:r>
                </w:p>
                <w:p>
                  <w:pPr>
                    <w:pStyle w:val="documentulli"/>
                    <w:numPr>
                      <w:ilvl w:val="0"/>
                      <w:numId w:val="2"/>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Led deployment of Radio Frequency Identification (RFID) technology for advanced file-tracking solutions</w:t>
                  </w:r>
                </w:p>
                <w:p>
                  <w:pPr>
                    <w:pStyle w:val="documentulli"/>
                    <w:numPr>
                      <w:ilvl w:val="0"/>
                      <w:numId w:val="2"/>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Documented all actions during troubleshooting process, ensuring transparency and providing reference for future incidents.</w:t>
                  </w:r>
                </w:p>
                <w:p>
                  <w:pPr>
                    <w:pStyle w:val="documentulli"/>
                    <w:numPr>
                      <w:ilvl w:val="0"/>
                      <w:numId w:val="2"/>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Assisted in configuring new devices for seamless integration into existing network.</w:t>
                  </w:r>
                </w:p>
                <w:p>
                  <w:pPr>
                    <w:pStyle w:val="documentulli"/>
                    <w:numPr>
                      <w:ilvl w:val="0"/>
                      <w:numId w:val="2"/>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Regularly cleaned up systems by deleting old files and applications no longer needed, making more room for useful data storage.</w:t>
                  </w:r>
                </w:p>
                <w:p>
                  <w:pPr>
                    <w:pStyle w:val="documentulli"/>
                    <w:numPr>
                      <w:ilvl w:val="0"/>
                      <w:numId w:val="2"/>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Maintained network security for optimal data protection.</w:t>
                  </w:r>
                </w:p>
                <w:p>
                  <w:pPr>
                    <w:pStyle w:val="documentulli"/>
                    <w:numPr>
                      <w:ilvl w:val="0"/>
                      <w:numId w:val="2"/>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Implemented stringent firewall rules to protect against cyber threats.</w:t>
                  </w:r>
                </w:p>
                <w:p>
                  <w:pPr>
                    <w:pStyle w:val="documentulli"/>
                    <w:numPr>
                      <w:ilvl w:val="0"/>
                      <w:numId w:val="2"/>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Executed routine maintenance tasks and troubleshooting procedures to sustain system configurations and software installations.</w:t>
                  </w:r>
                </w:p>
                <w:p>
                  <w:pPr>
                    <w:pStyle w:val="documentulli"/>
                    <w:numPr>
                      <w:ilvl w:val="0"/>
                      <w:numId w:val="2"/>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Led training sessions for team proficiency in system management and troubleshooting.</w:t>
                  </w:r>
                </w:p>
                <w:p>
                  <w:pPr>
                    <w:pStyle w:val="documentulli"/>
                    <w:numPr>
                      <w:ilvl w:val="0"/>
                      <w:numId w:val="2"/>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Installed new hardware, resulting in enhanced system capabilities.</w:t>
                  </w:r>
                </w:p>
                <w:p>
                  <w:pPr>
                    <w:pStyle w:val="documentulli"/>
                    <w:numPr>
                      <w:ilvl w:val="0"/>
                      <w:numId w:val="2"/>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Managed over 50 user accounts and permissions, ensuring proper access control procedures were followed.</w:t>
                  </w:r>
                </w:p>
                <w:p>
                  <w:pPr>
                    <w:pStyle w:val="documentulli"/>
                    <w:numPr>
                      <w:ilvl w:val="0"/>
                      <w:numId w:val="2"/>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Resolved complex technical issues to ensure smooth operations.</w:t>
                  </w:r>
                </w:p>
                <w:p>
                  <w:pPr>
                    <w:pStyle w:val="documentulli"/>
                    <w:numPr>
                      <w:ilvl w:val="0"/>
                      <w:numId w:val="2"/>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Achieved lower downtime with regular preventative maintenance.</w:t>
                  </w:r>
                </w:p>
                <w:p>
                  <w:pPr>
                    <w:pStyle w:val="documentulli"/>
                    <w:numPr>
                      <w:ilvl w:val="0"/>
                      <w:numId w:val="2"/>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Monitored server health, ensuring reliable service delivery.</w:t>
                  </w:r>
                </w:p>
              </w:tc>
            </w:tr>
          </w:tbl>
          <w:p>
            <w:pPr>
              <w:rPr>
                <w:vanish/>
              </w:rPr>
            </w:pPr>
          </w:p>
          <w:tbl>
            <w:tblPr>
              <w:tblStyle w:val="documentparentContainerfirstparagraphparagraph"/>
              <w:tblCellSpacing w:w="0" w:type="dxa"/>
              <w:tblInd w:w="0" w:type="dxa"/>
              <w:tblLayout w:type="fixed"/>
              <w:tblCellMar>
                <w:top w:w="400" w:type="dxa"/>
                <w:left w:w="500" w:type="dxa"/>
                <w:bottom w:w="0" w:type="dxa"/>
                <w:right w:w="0" w:type="dxa"/>
              </w:tblCellMar>
              <w:tblLook w:val="05E0"/>
            </w:tblPr>
            <w:tblGrid>
              <w:gridCol w:w="500"/>
              <w:gridCol w:w="7186"/>
            </w:tblGrid>
            <w:tr>
              <w:tblPrEx>
                <w:tblCellSpacing w:w="0" w:type="dxa"/>
                <w:tblInd w:w="0" w:type="dxa"/>
                <w:tblLayout w:type="fixed"/>
                <w:tblCellMar>
                  <w:top w:w="400" w:type="dxa"/>
                  <w:left w:w="500" w:type="dxa"/>
                  <w:bottom w:w="0" w:type="dxa"/>
                  <w:right w:w="0" w:type="dxa"/>
                </w:tblCellMar>
                <w:tblLook w:val="05E0"/>
              </w:tblPrEx>
              <w:trPr>
                <w:tblCellSpacing w:w="0" w:type="dxa"/>
              </w:trPr>
              <w:tc>
                <w:tcPr>
                  <w:tcW w:w="500" w:type="dxa"/>
                  <w:noWrap w:val="0"/>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0" w:lineRule="exact"/>
                    <w:ind w:left="500" w:right="0"/>
                    <w:jc w:val="right"/>
                    <w:textAlignment w:val="auto"/>
                    <w:rPr>
                      <w:rStyle w:val="documentexprParadatewrapperexpr"/>
                      <w:rFonts w:ascii="Century Gothic" w:eastAsia="Century Gothic" w:hAnsi="Century Gothic" w:cs="Century Gothic"/>
                      <w:color w:val="504B48"/>
                      <w:sz w:val="20"/>
                      <w:szCs w:val="20"/>
                      <w:bdr w:val="none" w:sz="0" w:space="0" w:color="auto"/>
                      <w:vertAlign w:val="baseline"/>
                    </w:rPr>
                  </w:pPr>
                  <w:r>
                    <w:rPr>
                      <w:rStyle w:val="documentexprParadatewrapperexpr"/>
                      <w:rFonts w:ascii="Century Gothic" w:eastAsia="Century Gothic" w:hAnsi="Century Gothic" w:cs="Century Gothic"/>
                      <w:color w:val="504B48"/>
                      <w:sz w:val="20"/>
                      <w:szCs w:val="20"/>
                      <w:bdr w:val="none" w:sz="0" w:space="0" w:color="auto"/>
                      <w:vertAlign w:val="baseline"/>
                    </w:rPr>
                    <w:drawing>
                      <wp:anchor simplePos="0" relativeHeight="251665408" behindDoc="0" locked="0" layoutInCell="1" allowOverlap="1">
                        <wp:simplePos x="0" y="0"/>
                        <wp:positionH relativeFrom="column">
                          <wp:posOffset>-57150</wp:posOffset>
                        </wp:positionH>
                        <wp:positionV relativeFrom="paragraph">
                          <wp:posOffset>38100</wp:posOffset>
                        </wp:positionV>
                        <wp:extent cx="76726" cy="76775"/>
                        <wp:wrapNone/>
                        <wp:docPr id="10002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0"/>
                                </pic:cNvPicPr>
                              </pic:nvPicPr>
                              <pic:blipFill>
                                <a:blip xmlns:r="http://schemas.openxmlformats.org/officeDocument/2006/relationships" r:embed="rId10"/>
                                <a:stretch>
                                  <a:fillRect/>
                                </a:stretch>
                              </pic:blipFill>
                              <pic:spPr>
                                <a:xfrm>
                                  <a:off x="0" y="0"/>
                                  <a:ext cx="76726" cy="76775"/>
                                </a:xfrm>
                                <a:prstGeom prst="rect">
                                  <a:avLst/>
                                </a:prstGeom>
                              </pic:spPr>
                            </pic:pic>
                          </a:graphicData>
                        </a:graphic>
                      </wp:anchor>
                    </w:drawing>
                  </w:r>
                  <w:r>
                    <w:pict>
                      <v:rect id="_x0000_s1027" style="width:125pt;height:0;margin-top:-2pt;margin-left:-154pt;mso-position-horizontal-relative:left-margin-area;position:absolute;z-index:251666432" fillcolor="this" stroked="f">
                        <v:path strokeok="f"/>
                        <v:textbox style="mso-fit-shape-to-text:t" inset="0,0,0,0">
                          <w:txbxContent>
                            <w:p>
                              <w:pPr>
                                <w:pBdr>
                                  <w:top w:val="none" w:sz="0" w:space="0" w:color="auto"/>
                                  <w:left w:val="none" w:sz="0" w:space="0" w:color="auto"/>
                                  <w:bottom w:val="none" w:sz="0" w:space="0" w:color="auto"/>
                                  <w:right w:val="none" w:sz="0" w:space="0" w:color="auto"/>
                                </w:pBdr>
                                <w:spacing w:line="280" w:lineRule="atLeast"/>
                                <w:ind w:left="0" w:right="0"/>
                                <w:jc w:val="right"/>
                                <w:textAlignment w:val="auto"/>
                                <w:rPr>
                                  <w:rStyle w:val="documentexprParadatewrapperexpr"/>
                                  <w:rFonts w:ascii="Century Gothic" w:eastAsia="Century Gothic" w:hAnsi="Century Gothic" w:cs="Century Gothic"/>
                                  <w:color w:val="504B48"/>
                                  <w:sz w:val="20"/>
                                  <w:szCs w:val="20"/>
                                  <w:bdr w:val="none" w:sz="0" w:space="0" w:color="auto"/>
                                  <w:vertAlign w:val="baseline"/>
                                </w:rPr>
                              </w:pPr>
                              <w:r>
                                <w:rPr>
                                  <w:rStyle w:val="documentexprParadatewrapperexpr"/>
                                  <w:rFonts w:ascii="Century Gothic" w:eastAsia="Century Gothic" w:hAnsi="Century Gothic" w:cs="Century Gothic"/>
                                  <w:color w:val="504B48"/>
                                  <w:sz w:val="20"/>
                                  <w:szCs w:val="20"/>
                                  <w:bdr w:val="none" w:sz="0" w:space="0" w:color="auto"/>
                                  <w:vertAlign w:val="baseline"/>
                                </w:rPr>
                                <w:t xml:space="preserve"> </w:t>
                              </w:r>
                              <w:r>
                                <w:rPr>
                                  <w:rStyle w:val="span"/>
                                  <w:rFonts w:ascii="Century Gothic" w:eastAsia="Century Gothic" w:hAnsi="Century Gothic" w:cs="Century Gothic"/>
                                  <w:color w:val="504B48"/>
                                  <w:sz w:val="20"/>
                                  <w:szCs w:val="20"/>
                                </w:rPr>
                                <w:t>07.2013</w:t>
                              </w:r>
                              <w:r>
                                <w:rPr>
                                  <w:rStyle w:val="span"/>
                                  <w:rFonts w:ascii="Century Gothic" w:eastAsia="Century Gothic" w:hAnsi="Century Gothic" w:cs="Century Gothic"/>
                                  <w:color w:val="504B48"/>
                                  <w:sz w:val="20"/>
                                  <w:szCs w:val="20"/>
                                </w:rPr>
                                <w:t xml:space="preserve"> - </w:t>
                              </w:r>
                              <w:r>
                                <w:rPr>
                                  <w:rStyle w:val="span"/>
                                  <w:rFonts w:ascii="Century Gothic" w:eastAsia="Century Gothic" w:hAnsi="Century Gothic" w:cs="Century Gothic"/>
                                  <w:color w:val="504B48"/>
                                  <w:sz w:val="20"/>
                                  <w:szCs w:val="20"/>
                                </w:rPr>
                                <w:t>06.2017</w:t>
                              </w:r>
                            </w:p>
                          </w:txbxContent>
                        </v:textbox>
                      </v:rect>
                    </w:pict>
                  </w:r>
                </w:p>
              </w:tc>
              <w:tc>
                <w:tcPr>
                  <w:tcW w:w="7186" w:type="dxa"/>
                  <w:noWrap w:val="0"/>
                  <w:tcMar>
                    <w:top w:w="200" w:type="dxa"/>
                    <w:left w:w="0" w:type="dxa"/>
                    <w:bottom w:w="0" w:type="dxa"/>
                    <w:right w:w="0" w:type="dxa"/>
                  </w:tcMar>
                  <w:vAlign w:val="top"/>
                  <w:hideMark/>
                </w:tcPr>
                <w:p>
                  <w:pPr>
                    <w:pStyle w:val="documenttxtItl"/>
                    <w:spacing w:before="0" w:after="0" w:line="280" w:lineRule="atLeast"/>
                    <w:ind w:left="0" w:right="0"/>
                    <w:rPr>
                      <w:rStyle w:val="documentexprParasinglecolumn"/>
                      <w:rFonts w:ascii="Century Gothic" w:eastAsia="Century Gothic" w:hAnsi="Century Gothic" w:cs="Century Gothic"/>
                      <w:i/>
                      <w:iCs/>
                      <w:color w:val="2A2A2A"/>
                      <w:bdr w:val="none" w:sz="0" w:space="0" w:color="auto"/>
                      <w:vertAlign w:val="baseline"/>
                    </w:rPr>
                  </w:pPr>
                  <w:r>
                    <w:rPr>
                      <w:rStyle w:val="documenttxtBold"/>
                      <w:rFonts w:ascii="Century Gothic" w:eastAsia="Century Gothic" w:hAnsi="Century Gothic" w:cs="Century Gothic"/>
                      <w:b/>
                      <w:bCs/>
                      <w:i/>
                      <w:iCs/>
                      <w:color w:val="2A2A2A"/>
                    </w:rPr>
                    <w:t>IT Administrator</w:t>
                  </w:r>
                </w:p>
                <w:p>
                  <w:pPr>
                    <w:pStyle w:val="documentdispBlock"/>
                    <w:spacing w:before="0" w:after="0" w:line="280" w:lineRule="atLeast"/>
                    <w:ind w:left="0" w:right="0"/>
                    <w:rPr>
                      <w:rStyle w:val="documentexprParasinglecolum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rPr>
                    <w:t>NEUWEG NIGERIA LIMITED</w:t>
                  </w:r>
                  <w:r>
                    <w:rPr>
                      <w:rStyle w:val="span"/>
                      <w:rFonts w:ascii="Century Gothic" w:eastAsia="Century Gothic" w:hAnsi="Century Gothic" w:cs="Century Gothic"/>
                      <w:color w:val="504B48"/>
                      <w:sz w:val="20"/>
                      <w:szCs w:val="20"/>
                    </w:rPr>
                    <w:t xml:space="preserve"> - </w:t>
                  </w:r>
                  <w:r>
                    <w:rPr>
                      <w:rStyle w:val="span"/>
                      <w:rFonts w:ascii="Century Gothic" w:eastAsia="Century Gothic" w:hAnsi="Century Gothic" w:cs="Century Gothic"/>
                      <w:color w:val="504B48"/>
                      <w:sz w:val="20"/>
                      <w:szCs w:val="20"/>
                    </w:rPr>
                    <w:t>Abuja</w:t>
                  </w:r>
                </w:p>
                <w:p>
                  <w:pPr>
                    <w:pStyle w:val="documentjoblineullinth-child1"/>
                    <w:numPr>
                      <w:ilvl w:val="0"/>
                      <w:numId w:val="3"/>
                    </w:numPr>
                    <w:spacing w:before="0"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Advised on IT solutions to enhance construction projects</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Executed installation of critical computer hardware</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Aligned IT strategies with management's administrative goals</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Proven track record as Principal Consultant, providing solutions for IT-related issues</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Proficient in evaluating and recommending optimal system specifications tailored to business needs</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Skilled in installation of computer hardware components</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Collaborative approach with management to align IT strategies with administrative objectives</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Facilitated knowledge transfer sessions amongst staff members to improve overall team competency levels in dealing with basic system issues.</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Streamlined operational processes with automation tools implementation.</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Improved system performance by implementing software updates and patches.</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Managed user accounts and permissions, ensuring proper access control procedures were followed.</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Adhered strictly to company's IT policies whilst carrying out administrative duties on systems.</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Kept abreast of latest technology trends for continuous improvement in systems administration tasks.</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Achieved lower downtime with regular preventative maintenance.</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Audited network infrastructure regularly ensuring compliance with relevant industry standards.</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Developed recommendations for overhauling and updating systems to meet new demands better.</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Fielded inquiries from team members with access problems, hardware issues, and security concerns.</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Controlled access to computer network, setting up accounts and access levels.</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Standardized job tasks and trained junior team members on best practices and standards for optimum systems operations.</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Optimized system security and performance with proactive changes.</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Maintained flexible schedule and responded to after-hours and weekend emergencies to quickly resolve issues.</w:t>
                  </w:r>
                </w:p>
                <w:p>
                  <w:pPr>
                    <w:pStyle w:val="documentulli"/>
                    <w:numPr>
                      <w:ilvl w:val="0"/>
                      <w:numId w:val="3"/>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Investigated problems with hardware and software to trace faults.</w:t>
                  </w:r>
                </w:p>
              </w:tc>
            </w:tr>
          </w:tbl>
          <w:p>
            <w:pPr>
              <w:rPr>
                <w:vanish/>
              </w:rPr>
            </w:pPr>
          </w:p>
          <w:tbl>
            <w:tblPr>
              <w:tblStyle w:val="documentparentContainerfirstparagraphparagraph"/>
              <w:tblCellSpacing w:w="0" w:type="dxa"/>
              <w:tblInd w:w="0" w:type="dxa"/>
              <w:tblLayout w:type="fixed"/>
              <w:tblCellMar>
                <w:top w:w="400" w:type="dxa"/>
                <w:left w:w="500" w:type="dxa"/>
                <w:bottom w:w="0" w:type="dxa"/>
                <w:right w:w="0" w:type="dxa"/>
              </w:tblCellMar>
              <w:tblLook w:val="05E0"/>
            </w:tblPr>
            <w:tblGrid>
              <w:gridCol w:w="500"/>
              <w:gridCol w:w="7186"/>
            </w:tblGrid>
            <w:tr>
              <w:tblPrEx>
                <w:tblCellSpacing w:w="0" w:type="dxa"/>
                <w:tblInd w:w="0" w:type="dxa"/>
                <w:tblLayout w:type="fixed"/>
                <w:tblCellMar>
                  <w:top w:w="400" w:type="dxa"/>
                  <w:left w:w="500" w:type="dxa"/>
                  <w:bottom w:w="0" w:type="dxa"/>
                  <w:right w:w="0" w:type="dxa"/>
                </w:tblCellMar>
                <w:tblLook w:val="05E0"/>
              </w:tblPrEx>
              <w:trPr>
                <w:tblCellSpacing w:w="0" w:type="dxa"/>
              </w:trPr>
              <w:tc>
                <w:tcPr>
                  <w:tcW w:w="500" w:type="dxa"/>
                  <w:noWrap w:val="0"/>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0" w:lineRule="exact"/>
                    <w:ind w:left="500" w:right="0"/>
                    <w:jc w:val="right"/>
                    <w:textAlignment w:val="auto"/>
                    <w:rPr>
                      <w:rStyle w:val="documentexprParadatewrapperexpr"/>
                      <w:rFonts w:ascii="Century Gothic" w:eastAsia="Century Gothic" w:hAnsi="Century Gothic" w:cs="Century Gothic"/>
                      <w:color w:val="504B48"/>
                      <w:sz w:val="20"/>
                      <w:szCs w:val="20"/>
                      <w:bdr w:val="none" w:sz="0" w:space="0" w:color="auto"/>
                      <w:vertAlign w:val="baseline"/>
                    </w:rPr>
                  </w:pPr>
                  <w:r>
                    <w:rPr>
                      <w:rStyle w:val="documentexprParadatewrapperexpr"/>
                      <w:rFonts w:ascii="Century Gothic" w:eastAsia="Century Gothic" w:hAnsi="Century Gothic" w:cs="Century Gothic"/>
                      <w:color w:val="504B48"/>
                      <w:sz w:val="20"/>
                      <w:szCs w:val="20"/>
                      <w:bdr w:val="none" w:sz="0" w:space="0" w:color="auto"/>
                      <w:vertAlign w:val="baseline"/>
                    </w:rPr>
                    <w:drawing>
                      <wp:anchor simplePos="0" relativeHeight="251667456" behindDoc="0" locked="0" layoutInCell="1" allowOverlap="1">
                        <wp:simplePos x="0" y="0"/>
                        <wp:positionH relativeFrom="column">
                          <wp:posOffset>-57150</wp:posOffset>
                        </wp:positionH>
                        <wp:positionV relativeFrom="paragraph">
                          <wp:posOffset>38100</wp:posOffset>
                        </wp:positionV>
                        <wp:extent cx="76726" cy="76775"/>
                        <wp:wrapNone/>
                        <wp:docPr id="10002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0"/>
                                </pic:cNvPicPr>
                              </pic:nvPicPr>
                              <pic:blipFill>
                                <a:blip xmlns:r="http://schemas.openxmlformats.org/officeDocument/2006/relationships" r:embed="rId10"/>
                                <a:stretch>
                                  <a:fillRect/>
                                </a:stretch>
                              </pic:blipFill>
                              <pic:spPr>
                                <a:xfrm>
                                  <a:off x="0" y="0"/>
                                  <a:ext cx="76726" cy="76775"/>
                                </a:xfrm>
                                <a:prstGeom prst="rect">
                                  <a:avLst/>
                                </a:prstGeom>
                              </pic:spPr>
                            </pic:pic>
                          </a:graphicData>
                        </a:graphic>
                      </wp:anchor>
                    </w:drawing>
                  </w:r>
                  <w:r>
                    <w:pict>
                      <v:rect id="_x0000_s1028" style="width:125pt;height:0;margin-top:-2pt;margin-left:-154pt;mso-position-horizontal-relative:left-margin-area;position:absolute;z-index:251668480" fillcolor="this" stroked="f">
                        <v:path strokeok="f"/>
                        <v:textbox style="mso-fit-shape-to-text:t" inset="0,0,0,0">
                          <w:txbxContent>
                            <w:p>
                              <w:pPr>
                                <w:pBdr>
                                  <w:top w:val="none" w:sz="0" w:space="0" w:color="auto"/>
                                  <w:left w:val="none" w:sz="0" w:space="0" w:color="auto"/>
                                  <w:bottom w:val="none" w:sz="0" w:space="0" w:color="auto"/>
                                  <w:right w:val="none" w:sz="0" w:space="0" w:color="auto"/>
                                </w:pBdr>
                                <w:spacing w:line="280" w:lineRule="atLeast"/>
                                <w:ind w:left="0" w:right="0"/>
                                <w:jc w:val="right"/>
                                <w:textAlignment w:val="auto"/>
                                <w:rPr>
                                  <w:rStyle w:val="documentexprParadatewrapperexpr"/>
                                  <w:rFonts w:ascii="Century Gothic" w:eastAsia="Century Gothic" w:hAnsi="Century Gothic" w:cs="Century Gothic"/>
                                  <w:color w:val="504B48"/>
                                  <w:sz w:val="20"/>
                                  <w:szCs w:val="20"/>
                                  <w:bdr w:val="none" w:sz="0" w:space="0" w:color="auto"/>
                                  <w:vertAlign w:val="baseline"/>
                                </w:rPr>
                              </w:pPr>
                              <w:r>
                                <w:rPr>
                                  <w:rStyle w:val="documentexprParadatewrapperexpr"/>
                                  <w:rFonts w:ascii="Century Gothic" w:eastAsia="Century Gothic" w:hAnsi="Century Gothic" w:cs="Century Gothic"/>
                                  <w:color w:val="504B48"/>
                                  <w:sz w:val="20"/>
                                  <w:szCs w:val="20"/>
                                  <w:bdr w:val="none" w:sz="0" w:space="0" w:color="auto"/>
                                  <w:vertAlign w:val="baseline"/>
                                </w:rPr>
                                <w:t xml:space="preserve"> </w:t>
                              </w:r>
                              <w:r>
                                <w:rPr>
                                  <w:rStyle w:val="span"/>
                                  <w:rFonts w:ascii="Century Gothic" w:eastAsia="Century Gothic" w:hAnsi="Century Gothic" w:cs="Century Gothic"/>
                                  <w:color w:val="504B48"/>
                                  <w:sz w:val="20"/>
                                  <w:szCs w:val="20"/>
                                </w:rPr>
                                <w:t>01.2008</w:t>
                              </w:r>
                              <w:r>
                                <w:rPr>
                                  <w:rStyle w:val="span"/>
                                  <w:rFonts w:ascii="Century Gothic" w:eastAsia="Century Gothic" w:hAnsi="Century Gothic" w:cs="Century Gothic"/>
                                  <w:color w:val="504B48"/>
                                  <w:sz w:val="20"/>
                                  <w:szCs w:val="20"/>
                                </w:rPr>
                                <w:t xml:space="preserve"> - </w:t>
                              </w:r>
                              <w:r>
                                <w:rPr>
                                  <w:rStyle w:val="span"/>
                                  <w:rFonts w:ascii="Century Gothic" w:eastAsia="Century Gothic" w:hAnsi="Century Gothic" w:cs="Century Gothic"/>
                                  <w:color w:val="504B48"/>
                                  <w:sz w:val="20"/>
                                  <w:szCs w:val="20"/>
                                </w:rPr>
                                <w:t>12.2011</w:t>
                              </w:r>
                            </w:p>
                          </w:txbxContent>
                        </v:textbox>
                      </v:rect>
                    </w:pict>
                  </w:r>
                </w:p>
              </w:tc>
              <w:tc>
                <w:tcPr>
                  <w:tcW w:w="7186" w:type="dxa"/>
                  <w:noWrap w:val="0"/>
                  <w:tcMar>
                    <w:top w:w="200" w:type="dxa"/>
                    <w:left w:w="0" w:type="dxa"/>
                    <w:bottom w:w="0" w:type="dxa"/>
                    <w:right w:w="0" w:type="dxa"/>
                  </w:tcMar>
                  <w:vAlign w:val="top"/>
                  <w:hideMark/>
                </w:tcPr>
                <w:p>
                  <w:pPr>
                    <w:pStyle w:val="documenttxtItl"/>
                    <w:spacing w:before="0" w:after="0" w:line="280" w:lineRule="atLeast"/>
                    <w:ind w:left="0" w:right="0"/>
                    <w:rPr>
                      <w:rStyle w:val="documentexprParasinglecolumn"/>
                      <w:rFonts w:ascii="Century Gothic" w:eastAsia="Century Gothic" w:hAnsi="Century Gothic" w:cs="Century Gothic"/>
                      <w:i/>
                      <w:iCs/>
                      <w:color w:val="2A2A2A"/>
                      <w:bdr w:val="none" w:sz="0" w:space="0" w:color="auto"/>
                      <w:vertAlign w:val="baseline"/>
                    </w:rPr>
                  </w:pPr>
                  <w:r>
                    <w:rPr>
                      <w:rStyle w:val="documenttxtBold"/>
                      <w:rFonts w:ascii="Century Gothic" w:eastAsia="Century Gothic" w:hAnsi="Century Gothic" w:cs="Century Gothic"/>
                      <w:b/>
                      <w:bCs/>
                      <w:i/>
                      <w:iCs/>
                      <w:color w:val="2A2A2A"/>
                    </w:rPr>
                    <w:t>IT AND ADMINISTRATION</w:t>
                  </w:r>
                </w:p>
                <w:p>
                  <w:pPr>
                    <w:pStyle w:val="documentdispBlock"/>
                    <w:spacing w:before="0" w:after="0" w:line="280" w:lineRule="atLeast"/>
                    <w:ind w:left="0" w:right="0"/>
                    <w:rPr>
                      <w:rStyle w:val="documentexprParasinglecolum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rPr>
                    <w:t>Grail Administration Nigeria Ltd/Gte</w:t>
                  </w:r>
                  <w:r>
                    <w:rPr>
                      <w:rStyle w:val="span"/>
                      <w:rFonts w:ascii="Century Gothic" w:eastAsia="Century Gothic" w:hAnsi="Century Gothic" w:cs="Century Gothic"/>
                      <w:color w:val="504B48"/>
                      <w:sz w:val="20"/>
                      <w:szCs w:val="20"/>
                    </w:rPr>
                    <w:t xml:space="preserve"> - </w:t>
                  </w:r>
                  <w:r>
                    <w:rPr>
                      <w:rStyle w:val="span"/>
                      <w:rFonts w:ascii="Century Gothic" w:eastAsia="Century Gothic" w:hAnsi="Century Gothic" w:cs="Century Gothic"/>
                      <w:color w:val="504B48"/>
                      <w:sz w:val="20"/>
                      <w:szCs w:val="20"/>
                    </w:rPr>
                    <w:t>Lagos</w:t>
                  </w:r>
                </w:p>
                <w:p>
                  <w:pPr>
                    <w:pStyle w:val="documentjoblineullinth-child1"/>
                    <w:numPr>
                      <w:ilvl w:val="0"/>
                      <w:numId w:val="4"/>
                    </w:numPr>
                    <w:spacing w:before="0"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Participated in definition, development, configuration, and support of computer applications to optimize organizational efficiency</w:t>
                  </w:r>
                </w:p>
                <w:p>
                  <w:pPr>
                    <w:pStyle w:val="documentulli"/>
                    <w:numPr>
                      <w:ilvl w:val="0"/>
                      <w:numId w:val="4"/>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Administered network security</w:t>
                  </w:r>
                </w:p>
                <w:p>
                  <w:pPr>
                    <w:pStyle w:val="documentulli"/>
                    <w:numPr>
                      <w:ilvl w:val="0"/>
                      <w:numId w:val="4"/>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Boosted exec's productivity</w:t>
                  </w:r>
                </w:p>
                <w:p>
                  <w:pPr>
                    <w:pStyle w:val="documentulli"/>
                    <w:numPr>
                      <w:ilvl w:val="0"/>
                      <w:numId w:val="4"/>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Managed oversight of application implementation, support, and inventory control, ensuring alignment with business objectives</w:t>
                  </w:r>
                </w:p>
                <w:p>
                  <w:pPr>
                    <w:pStyle w:val="documentulli"/>
                    <w:numPr>
                      <w:ilvl w:val="0"/>
                      <w:numId w:val="4"/>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Analyzed system specifications to meet business requirements, enhancing system performance and user satisfaction</w:t>
                  </w:r>
                </w:p>
                <w:p>
                  <w:pPr>
                    <w:pStyle w:val="documentulli"/>
                    <w:numPr>
                      <w:ilvl w:val="0"/>
                      <w:numId w:val="4"/>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Collaborated with management to prioritize business goals and integrate strategic information technology solutions</w:t>
                  </w:r>
                </w:p>
                <w:p>
                  <w:pPr>
                    <w:pStyle w:val="documentulli"/>
                    <w:numPr>
                      <w:ilvl w:val="0"/>
                      <w:numId w:val="4"/>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Conducted troubleshooting and repairs of computer hardware, ensuring seamless office operations and minimal downtime</w:t>
                  </w:r>
                </w:p>
                <w:p>
                  <w:pPr>
                    <w:pStyle w:val="documentulli"/>
                    <w:numPr>
                      <w:ilvl w:val="0"/>
                      <w:numId w:val="4"/>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Administered Windows and LAN environments, along with Malware protection and IDP monitoring, to maintain robust security posture</w:t>
                  </w:r>
                </w:p>
                <w:p>
                  <w:pPr>
                    <w:pStyle w:val="documentulli"/>
                    <w:numPr>
                      <w:ilvl w:val="0"/>
                      <w:numId w:val="4"/>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Oversaw management of wireless access points, contributing to reliable and secure network infrastructure</w:t>
                  </w:r>
                </w:p>
                <w:p>
                  <w:pPr>
                    <w:pStyle w:val="documentulli"/>
                    <w:numPr>
                      <w:ilvl w:val="0"/>
                      <w:numId w:val="4"/>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Coordinated office operations, managed executive diaries, and addressed daily essentials, bolstering administrative efficiency and executive productivity</w:t>
                  </w:r>
                </w:p>
                <w:p>
                  <w:pPr>
                    <w:pStyle w:val="documentulli"/>
                    <w:numPr>
                      <w:ilvl w:val="0"/>
                      <w:numId w:val="4"/>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Developed new administrative systems that improved task completion rates across office.</w:t>
                  </w:r>
                </w:p>
                <w:p>
                  <w:pPr>
                    <w:pStyle w:val="documentulli"/>
                    <w:numPr>
                      <w:ilvl w:val="0"/>
                      <w:numId w:val="4"/>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Led office relocation project ensuring minimal disruption to business operations.</w:t>
                  </w:r>
                </w:p>
                <w:p>
                  <w:pPr>
                    <w:pStyle w:val="documentulli"/>
                    <w:numPr>
                      <w:ilvl w:val="0"/>
                      <w:numId w:val="4"/>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Facilitated clear communication between finance and administration departments for seamless workflow.</w:t>
                  </w:r>
                </w:p>
                <w:p>
                  <w:pPr>
                    <w:pStyle w:val="documentulli"/>
                    <w:numPr>
                      <w:ilvl w:val="0"/>
                      <w:numId w:val="4"/>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Built strong relationships with stakeholders through effective communication and negotiation strategies.</w:t>
                  </w:r>
                </w:p>
                <w:p>
                  <w:pPr>
                    <w:pStyle w:val="documentulli"/>
                    <w:numPr>
                      <w:ilvl w:val="0"/>
                      <w:numId w:val="4"/>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Enhanced record-keeping efficiency through implementation of digital archiving system.</w:t>
                  </w:r>
                </w:p>
                <w:p>
                  <w:pPr>
                    <w:pStyle w:val="documentulli"/>
                    <w:numPr>
                      <w:ilvl w:val="0"/>
                      <w:numId w:val="4"/>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Delivered high-level service to clients to maintain and extend relationships for future business opportunities.</w:t>
                  </w:r>
                </w:p>
                <w:p>
                  <w:pPr>
                    <w:pStyle w:val="documentulli"/>
                    <w:numPr>
                      <w:ilvl w:val="0"/>
                      <w:numId w:val="4"/>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Handled customer concerns and complaints to resolve issues and build loyalty.</w:t>
                  </w:r>
                </w:p>
                <w:p>
                  <w:pPr>
                    <w:pStyle w:val="documentulli"/>
                    <w:numPr>
                      <w:ilvl w:val="0"/>
                      <w:numId w:val="4"/>
                    </w:numPr>
                    <w:spacing w:after="0" w:line="280" w:lineRule="atLeast"/>
                    <w:ind w:left="200" w:right="0" w:hanging="192"/>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Resolved escalated issues and liaised with clients to restore satisfaction and promote retention.</w:t>
                  </w:r>
                </w:p>
              </w:tc>
            </w:tr>
          </w:tbl>
          <w:p>
            <w:pPr>
              <w:rPr>
                <w:rStyle w:val="documentparentContainersectionexperienceexprrownth-last-child1heading"/>
                <w:rFonts w:ascii="Century Gothic" w:eastAsia="Century Gothic" w:hAnsi="Century Gothic" w:cs="Century Gothic"/>
                <w:color w:val="504B48"/>
                <w:sz w:val="20"/>
                <w:szCs w:val="20"/>
                <w:bdr w:val="none" w:sz="0" w:space="0" w:color="auto"/>
                <w:vertAlign w:val="baseline"/>
              </w:rPr>
            </w:pPr>
          </w:p>
        </w:tc>
      </w:tr>
    </w:tbl>
    <w:p>
      <w:pPr>
        <w:rPr>
          <w:vanish/>
        </w:rPr>
      </w:pPr>
    </w:p>
    <w:tbl>
      <w:tblPr>
        <w:tblStyle w:val="documentparentContainersection"/>
        <w:tblW w:w="0" w:type="auto"/>
        <w:tblCellSpacing w:w="0" w:type="dxa"/>
        <w:tblLayout w:type="fixed"/>
        <w:tblCellMar>
          <w:top w:w="0" w:type="dxa"/>
          <w:left w:w="0" w:type="dxa"/>
          <w:bottom w:w="0" w:type="dxa"/>
          <w:right w:w="0" w:type="dxa"/>
        </w:tblCellMar>
        <w:tblLook w:val="05E0"/>
      </w:tblPr>
      <w:tblGrid>
        <w:gridCol w:w="2800"/>
        <w:gridCol w:w="77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800" w:type="dxa"/>
            <w:tcMar>
              <w:top w:w="500" w:type="dxa"/>
              <w:left w:w="0" w:type="dxa"/>
              <w:bottom w:w="0" w:type="dxa"/>
              <w:right w:w="0" w:type="dxa"/>
            </w:tcMar>
            <w:vAlign w:val="top"/>
            <w:hideMark/>
          </w:tcPr>
          <w:p>
            <w:pPr>
              <w:pStyle w:val="documentsectiontitle"/>
              <w:pBdr>
                <w:top w:val="none" w:sz="0" w:space="0" w:color="auto"/>
                <w:left w:val="none" w:sz="0" w:space="0" w:color="auto"/>
                <w:bottom w:val="none" w:sz="0" w:space="0" w:color="auto"/>
                <w:right w:val="none" w:sz="0" w:space="20" w:color="auto"/>
              </w:pBdr>
              <w:spacing w:before="0" w:after="0"/>
              <w:ind w:left="0" w:right="400"/>
              <w:jc w:val="right"/>
              <w:rPr>
                <w:rStyle w:val="documentparentContainersectionheading"/>
                <w:rFonts w:ascii="Century Gothic" w:eastAsia="Century Gothic" w:hAnsi="Century Gothic" w:cs="Century Gothic"/>
                <w:b/>
                <w:bCs/>
                <w:caps w:val="0"/>
                <w:color w:val="007D89"/>
                <w:bdr w:val="none" w:sz="0" w:space="0" w:color="auto"/>
                <w:vertAlign w:val="baseline"/>
              </w:rPr>
            </w:pPr>
            <w:r>
              <w:rPr>
                <w:rStyle w:val="documentparentContainersectionheading"/>
                <w:rFonts w:ascii="Century Gothic" w:eastAsia="Century Gothic" w:hAnsi="Century Gothic" w:cs="Century Gothic"/>
                <w:b/>
                <w:bCs/>
                <w:caps w:val="0"/>
                <w:bdr w:val="none" w:sz="0" w:space="0" w:color="auto"/>
                <w:vertAlign w:val="baseline"/>
              </w:rPr>
              <w:t>Skills</w:t>
            </w:r>
          </w:p>
        </w:tc>
        <w:tc>
          <w:tcPr>
            <w:tcW w:w="7706" w:type="dxa"/>
            <w:tcMar>
              <w:top w:w="5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0" w:lineRule="exact"/>
              <w:ind w:left="0" w:right="0"/>
              <w:textAlignment w:val="auto"/>
              <w:rPr>
                <w:rStyle w:val="documentparentContainersectionparagraphWrapper"/>
                <w:rFonts w:ascii="Century Gothic" w:eastAsia="Century Gothic" w:hAnsi="Century Gothic" w:cs="Century Gothic"/>
                <w:color w:val="504B48"/>
                <w:sz w:val="20"/>
                <w:szCs w:val="20"/>
                <w:bdr w:val="none" w:sz="0" w:space="0" w:color="auto"/>
                <w:vertAlign w:val="baseline"/>
              </w:rPr>
            </w:pPr>
            <w:r>
              <w:rPr>
                <w:rStyle w:val="documentparentContainersectionparagraphWrapper"/>
                <w:rFonts w:ascii="Century Gothic" w:eastAsia="Century Gothic" w:hAnsi="Century Gothic" w:cs="Century Gothic"/>
                <w:color w:val="504B48"/>
                <w:sz w:val="20"/>
                <w:szCs w:val="20"/>
                <w:bdr w:val="none" w:sz="0" w:space="0" w:color="auto"/>
                <w:vertAlign w:val="baseline"/>
              </w:rPr>
              <w:drawing>
                <wp:anchor simplePos="0" relativeHeight="251669504" behindDoc="0" locked="0" layoutInCell="1" allowOverlap="1">
                  <wp:simplePos x="0" y="0"/>
                  <wp:positionH relativeFrom="column">
                    <wp:posOffset>-69850</wp:posOffset>
                  </wp:positionH>
                  <wp:positionV relativeFrom="paragraph">
                    <wp:posOffset>38100</wp:posOffset>
                  </wp:positionV>
                  <wp:extent cx="102094" cy="102158"/>
                  <wp:wrapNone/>
                  <wp:docPr id="10002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0"/>
                          </pic:cNvPicPr>
                        </pic:nvPicPr>
                        <pic:blipFill>
                          <a:blip xmlns:r="http://schemas.openxmlformats.org/officeDocument/2006/relationships" r:embed="rId5"/>
                          <a:stretch>
                            <a:fillRect/>
                          </a:stretch>
                        </pic:blipFill>
                        <pic:spPr>
                          <a:xfrm>
                            <a:off x="0" y="0"/>
                            <a:ext cx="102094" cy="102158"/>
                          </a:xfrm>
                          <a:prstGeom prst="rect">
                            <a:avLst/>
                          </a:prstGeom>
                        </pic:spPr>
                      </pic:pic>
                    </a:graphicData>
                  </a:graphic>
                </wp:anchor>
              </w:drawing>
            </w:r>
            <w:r>
              <w:rPr>
                <w:rStyle w:val="documentparentContainersectionparagraphWrapper"/>
                <w:rFonts w:ascii="Century Gothic" w:eastAsia="Century Gothic" w:hAnsi="Century Gothic" w:cs="Century Gothic"/>
                <w:color w:val="504B48"/>
                <w:sz w:val="20"/>
                <w:szCs w:val="20"/>
                <w:bdr w:val="none" w:sz="0" w:space="0" w:color="auto"/>
                <w:vertAlign w:val="baseline"/>
              </w:rPr>
              <w:t xml:space="preserve"> </w:t>
            </w:r>
          </w:p>
          <w:tbl>
            <w:tblPr>
              <w:tblStyle w:val="documentskill"/>
              <w:tblW w:w="0" w:type="auto"/>
              <w:tblCellSpacing w:w="0" w:type="dxa"/>
              <w:tblInd w:w="500" w:type="dxa"/>
              <w:tblLayout w:type="fixed"/>
              <w:tblCellMar>
                <w:top w:w="0" w:type="dxa"/>
                <w:left w:w="0" w:type="dxa"/>
                <w:bottom w:w="0" w:type="dxa"/>
                <w:right w:w="0" w:type="dxa"/>
              </w:tblCellMar>
              <w:tblLook w:val="05E0"/>
            </w:tblPr>
            <w:tblGrid>
              <w:gridCol w:w="3490"/>
              <w:gridCol w:w="200"/>
              <w:gridCol w:w="3490"/>
            </w:tblGrid>
            <w:tr>
              <w:tblPrEx>
                <w:tblW w:w="0" w:type="auto"/>
                <w:tblCellSpacing w:w="0" w:type="dxa"/>
                <w:tblInd w:w="500" w:type="dxa"/>
                <w:tblLayout w:type="fixed"/>
                <w:tblCellMar>
                  <w:top w:w="0" w:type="dxa"/>
                  <w:left w:w="0" w:type="dxa"/>
                  <w:bottom w:w="0" w:type="dxa"/>
                  <w:right w:w="0" w:type="dxa"/>
                </w:tblCellMar>
                <w:tblLook w:val="05E0"/>
              </w:tblPrEx>
              <w:trPr>
                <w:tblCellSpacing w:w="0" w:type="dxa"/>
              </w:trPr>
              <w:tc>
                <w:tcPr>
                  <w:tcW w:w="3490" w:type="dxa"/>
                  <w:noWrap w:val="0"/>
                  <w:tcMar>
                    <w:top w:w="0" w:type="dxa"/>
                    <w:left w:w="0" w:type="dxa"/>
                    <w:bottom w:w="0" w:type="dxa"/>
                    <w:right w:w="0" w:type="dxa"/>
                  </w:tcMar>
                  <w:vAlign w:val="top"/>
                  <w:hideMark/>
                </w:tcPr>
                <w:p>
                  <w:pPr>
                    <w:pStyle w:val="documentulli"/>
                    <w:numPr>
                      <w:ilvl w:val="0"/>
                      <w:numId w:val="5"/>
                    </w:numPr>
                    <w:spacing w:before="0" w:after="0" w:line="280" w:lineRule="atLeast"/>
                    <w:ind w:left="200" w:right="0" w:hanging="192"/>
                    <w:rPr>
                      <w:rStyle w:val="documentskillpaddedline"/>
                      <w:rFonts w:ascii="Century Gothic" w:eastAsia="Century Gothic" w:hAnsi="Century Gothic" w:cs="Century Gothic"/>
                      <w:color w:val="504B48"/>
                      <w:sz w:val="20"/>
                      <w:szCs w:val="20"/>
                      <w:bdr w:val="none" w:sz="0" w:space="0" w:color="auto"/>
                      <w:vertAlign w:val="baseline"/>
                    </w:rPr>
                  </w:pPr>
                  <w:r>
                    <w:rPr>
                      <w:rStyle w:val="documentskillpaddedline"/>
                      <w:rFonts w:ascii="Century Gothic" w:eastAsia="Century Gothic" w:hAnsi="Century Gothic" w:cs="Century Gothic"/>
                      <w:color w:val="504B48"/>
                      <w:sz w:val="20"/>
                      <w:szCs w:val="20"/>
                      <w:bdr w:val="none" w:sz="0" w:space="0" w:color="auto"/>
                      <w:vertAlign w:val="baseline"/>
                    </w:rPr>
                    <w:t>Computer Hardware</w:t>
                  </w:r>
                </w:p>
                <w:p>
                  <w:pPr>
                    <w:pStyle w:val="documentulli"/>
                    <w:numPr>
                      <w:ilvl w:val="0"/>
                      <w:numId w:val="5"/>
                    </w:numPr>
                    <w:spacing w:after="0" w:line="280" w:lineRule="atLeast"/>
                    <w:ind w:left="200" w:right="0" w:hanging="192"/>
                    <w:rPr>
                      <w:rStyle w:val="documentskillpaddedline"/>
                      <w:rFonts w:ascii="Century Gothic" w:eastAsia="Century Gothic" w:hAnsi="Century Gothic" w:cs="Century Gothic"/>
                      <w:color w:val="504B48"/>
                      <w:sz w:val="20"/>
                      <w:szCs w:val="20"/>
                      <w:bdr w:val="none" w:sz="0" w:space="0" w:color="auto"/>
                      <w:vertAlign w:val="baseline"/>
                    </w:rPr>
                  </w:pPr>
                  <w:r>
                    <w:rPr>
                      <w:rStyle w:val="documentskillpaddedline"/>
                      <w:rFonts w:ascii="Century Gothic" w:eastAsia="Century Gothic" w:hAnsi="Century Gothic" w:cs="Century Gothic"/>
                      <w:color w:val="504B48"/>
                      <w:sz w:val="20"/>
                      <w:szCs w:val="20"/>
                      <w:bdr w:val="none" w:sz="0" w:space="0" w:color="auto"/>
                      <w:vertAlign w:val="baseline"/>
                    </w:rPr>
                    <w:t>Teaching</w:t>
                  </w:r>
                </w:p>
                <w:p>
                  <w:pPr>
                    <w:pStyle w:val="documentulli"/>
                    <w:numPr>
                      <w:ilvl w:val="0"/>
                      <w:numId w:val="5"/>
                    </w:numPr>
                    <w:spacing w:after="0" w:line="280" w:lineRule="atLeast"/>
                    <w:ind w:left="200" w:right="0" w:hanging="192"/>
                    <w:rPr>
                      <w:rStyle w:val="documentskillpaddedline"/>
                      <w:rFonts w:ascii="Century Gothic" w:eastAsia="Century Gothic" w:hAnsi="Century Gothic" w:cs="Century Gothic"/>
                      <w:color w:val="504B48"/>
                      <w:sz w:val="20"/>
                      <w:szCs w:val="20"/>
                      <w:bdr w:val="none" w:sz="0" w:space="0" w:color="auto"/>
                      <w:vertAlign w:val="baseline"/>
                    </w:rPr>
                  </w:pPr>
                  <w:r>
                    <w:rPr>
                      <w:rStyle w:val="documentskillpaddedline"/>
                      <w:rFonts w:ascii="Century Gothic" w:eastAsia="Century Gothic" w:hAnsi="Century Gothic" w:cs="Century Gothic"/>
                      <w:color w:val="504B48"/>
                      <w:sz w:val="20"/>
                      <w:szCs w:val="20"/>
                      <w:bdr w:val="none" w:sz="0" w:space="0" w:color="auto"/>
                      <w:vertAlign w:val="baseline"/>
                    </w:rPr>
                    <w:t>Critical Thinking</w:t>
                  </w:r>
                </w:p>
                <w:p>
                  <w:pPr>
                    <w:pStyle w:val="documentulli"/>
                    <w:numPr>
                      <w:ilvl w:val="0"/>
                      <w:numId w:val="5"/>
                    </w:numPr>
                    <w:spacing w:after="0" w:line="280" w:lineRule="atLeast"/>
                    <w:ind w:left="200" w:right="0" w:hanging="192"/>
                    <w:rPr>
                      <w:rStyle w:val="documentskillpaddedline"/>
                      <w:rFonts w:ascii="Century Gothic" w:eastAsia="Century Gothic" w:hAnsi="Century Gothic" w:cs="Century Gothic"/>
                      <w:color w:val="504B48"/>
                      <w:sz w:val="20"/>
                      <w:szCs w:val="20"/>
                      <w:bdr w:val="none" w:sz="0" w:space="0" w:color="auto"/>
                      <w:vertAlign w:val="baseline"/>
                    </w:rPr>
                  </w:pPr>
                  <w:r>
                    <w:rPr>
                      <w:rStyle w:val="documentskillpaddedline"/>
                      <w:rFonts w:ascii="Century Gothic" w:eastAsia="Century Gothic" w:hAnsi="Century Gothic" w:cs="Century Gothic"/>
                      <w:color w:val="504B48"/>
                      <w:sz w:val="20"/>
                      <w:szCs w:val="20"/>
                      <w:bdr w:val="none" w:sz="0" w:space="0" w:color="auto"/>
                      <w:vertAlign w:val="baseline"/>
                    </w:rPr>
                    <w:t>Database Administration</w:t>
                  </w:r>
                </w:p>
                <w:p>
                  <w:pPr>
                    <w:pStyle w:val="documentulli"/>
                    <w:numPr>
                      <w:ilvl w:val="0"/>
                      <w:numId w:val="5"/>
                    </w:numPr>
                    <w:spacing w:after="0" w:line="280" w:lineRule="atLeast"/>
                    <w:ind w:left="200" w:right="0" w:hanging="192"/>
                    <w:rPr>
                      <w:rStyle w:val="documentskillpaddedline"/>
                      <w:rFonts w:ascii="Century Gothic" w:eastAsia="Century Gothic" w:hAnsi="Century Gothic" w:cs="Century Gothic"/>
                      <w:color w:val="504B48"/>
                      <w:sz w:val="20"/>
                      <w:szCs w:val="20"/>
                      <w:bdr w:val="none" w:sz="0" w:space="0" w:color="auto"/>
                      <w:vertAlign w:val="baseline"/>
                    </w:rPr>
                  </w:pPr>
                  <w:r>
                    <w:rPr>
                      <w:rStyle w:val="documentskillpaddedline"/>
                      <w:rFonts w:ascii="Century Gothic" w:eastAsia="Century Gothic" w:hAnsi="Century Gothic" w:cs="Century Gothic"/>
                      <w:color w:val="504B48"/>
                      <w:sz w:val="20"/>
                      <w:szCs w:val="20"/>
                      <w:bdr w:val="none" w:sz="0" w:space="0" w:color="auto"/>
                      <w:vertAlign w:val="baseline"/>
                    </w:rPr>
                    <w:t>Leadership</w:t>
                  </w:r>
                </w:p>
                <w:p>
                  <w:pPr>
                    <w:pStyle w:val="documentulli"/>
                    <w:numPr>
                      <w:ilvl w:val="0"/>
                      <w:numId w:val="5"/>
                    </w:numPr>
                    <w:spacing w:after="0" w:line="280" w:lineRule="atLeast"/>
                    <w:ind w:left="200" w:right="0" w:hanging="192"/>
                    <w:rPr>
                      <w:rStyle w:val="documentskillpaddedline"/>
                      <w:rFonts w:ascii="Century Gothic" w:eastAsia="Century Gothic" w:hAnsi="Century Gothic" w:cs="Century Gothic"/>
                      <w:color w:val="504B48"/>
                      <w:sz w:val="20"/>
                      <w:szCs w:val="20"/>
                      <w:bdr w:val="none" w:sz="0" w:space="0" w:color="auto"/>
                      <w:vertAlign w:val="baseline"/>
                    </w:rPr>
                  </w:pPr>
                  <w:r>
                    <w:rPr>
                      <w:rStyle w:val="documentskillpaddedline"/>
                      <w:rFonts w:ascii="Century Gothic" w:eastAsia="Century Gothic" w:hAnsi="Century Gothic" w:cs="Century Gothic"/>
                      <w:color w:val="504B48"/>
                      <w:sz w:val="20"/>
                      <w:szCs w:val="20"/>
                      <w:bdr w:val="none" w:sz="0" w:space="0" w:color="auto"/>
                      <w:vertAlign w:val="baseline"/>
                    </w:rPr>
                    <w:t>Communications</w:t>
                  </w:r>
                </w:p>
                <w:p>
                  <w:pPr>
                    <w:pStyle w:val="documentulli"/>
                    <w:numPr>
                      <w:ilvl w:val="0"/>
                      <w:numId w:val="5"/>
                    </w:numPr>
                    <w:spacing w:after="0" w:line="280" w:lineRule="atLeast"/>
                    <w:ind w:left="200" w:right="0" w:hanging="192"/>
                    <w:rPr>
                      <w:rStyle w:val="documentskillpaddedline"/>
                      <w:rFonts w:ascii="Century Gothic" w:eastAsia="Century Gothic" w:hAnsi="Century Gothic" w:cs="Century Gothic"/>
                      <w:color w:val="504B48"/>
                      <w:sz w:val="20"/>
                      <w:szCs w:val="20"/>
                      <w:bdr w:val="none" w:sz="0" w:space="0" w:color="auto"/>
                      <w:vertAlign w:val="baseline"/>
                    </w:rPr>
                  </w:pPr>
                  <w:r>
                    <w:rPr>
                      <w:rStyle w:val="documentskillpaddedline"/>
                      <w:rFonts w:ascii="Century Gothic" w:eastAsia="Century Gothic" w:hAnsi="Century Gothic" w:cs="Century Gothic"/>
                      <w:color w:val="504B48"/>
                      <w:sz w:val="20"/>
                      <w:szCs w:val="20"/>
                      <w:bdr w:val="none" w:sz="0" w:space="0" w:color="auto"/>
                      <w:vertAlign w:val="baseline"/>
                    </w:rPr>
                    <w:t>Problem-Solving</w:t>
                  </w:r>
                </w:p>
                <w:p>
                  <w:pPr>
                    <w:pStyle w:val="documentulli"/>
                    <w:numPr>
                      <w:ilvl w:val="0"/>
                      <w:numId w:val="5"/>
                    </w:numPr>
                    <w:spacing w:after="0" w:line="280" w:lineRule="atLeast"/>
                    <w:ind w:left="200" w:right="0" w:hanging="192"/>
                    <w:rPr>
                      <w:rStyle w:val="documentskillpaddedline"/>
                      <w:rFonts w:ascii="Century Gothic" w:eastAsia="Century Gothic" w:hAnsi="Century Gothic" w:cs="Century Gothic"/>
                      <w:color w:val="504B48"/>
                      <w:sz w:val="20"/>
                      <w:szCs w:val="20"/>
                      <w:bdr w:val="none" w:sz="0" w:space="0" w:color="auto"/>
                      <w:vertAlign w:val="baseline"/>
                    </w:rPr>
                  </w:pPr>
                  <w:r>
                    <w:rPr>
                      <w:rStyle w:val="documentskillpaddedline"/>
                      <w:rFonts w:ascii="Century Gothic" w:eastAsia="Century Gothic" w:hAnsi="Century Gothic" w:cs="Century Gothic"/>
                      <w:color w:val="504B48"/>
                      <w:sz w:val="20"/>
                      <w:szCs w:val="20"/>
                      <w:bdr w:val="none" w:sz="0" w:space="0" w:color="auto"/>
                      <w:vertAlign w:val="baseline"/>
                    </w:rPr>
                    <w:t>Information Management</w:t>
                  </w:r>
                </w:p>
              </w:tc>
              <w:tc>
                <w:tcPr>
                  <w:tcW w:w="200" w:type="dxa"/>
                  <w:noWrap w:val="0"/>
                  <w:tcMar>
                    <w:top w:w="0" w:type="dxa"/>
                    <w:left w:w="0" w:type="dxa"/>
                    <w:bottom w:w="0" w:type="dxa"/>
                    <w:right w:w="0" w:type="dxa"/>
                  </w:tcMar>
                  <w:vAlign w:val="top"/>
                  <w:hideMark/>
                </w:tcPr>
                <w:p>
                  <w:pPr>
                    <w:pStyle w:val="documentskillmiddlecellParagraph"/>
                    <w:pBdr>
                      <w:top w:val="none" w:sz="0" w:space="0" w:color="auto"/>
                      <w:left w:val="none" w:sz="0" w:space="0" w:color="auto"/>
                      <w:bottom w:val="none" w:sz="0" w:space="0" w:color="auto"/>
                      <w:right w:val="none" w:sz="0" w:space="0" w:color="auto"/>
                    </w:pBdr>
                    <w:spacing w:line="280" w:lineRule="atLeast"/>
                    <w:ind w:left="0" w:right="0"/>
                    <w:textAlignment w:val="auto"/>
                    <w:rPr>
                      <w:rStyle w:val="documentskillmiddlecell"/>
                      <w:rFonts w:ascii="Century Gothic" w:eastAsia="Century Gothic" w:hAnsi="Century Gothic" w:cs="Century Gothic"/>
                      <w:color w:val="504B48"/>
                      <w:sz w:val="20"/>
                      <w:szCs w:val="20"/>
                      <w:bdr w:val="none" w:sz="0" w:space="0" w:color="auto"/>
                      <w:vertAlign w:val="baseline"/>
                    </w:rPr>
                  </w:pPr>
                </w:p>
              </w:tc>
              <w:tc>
                <w:tcPr>
                  <w:tcW w:w="3490" w:type="dxa"/>
                  <w:tcMar>
                    <w:top w:w="0" w:type="dxa"/>
                    <w:left w:w="0" w:type="dxa"/>
                    <w:bottom w:w="0" w:type="dxa"/>
                    <w:right w:w="0" w:type="dxa"/>
                  </w:tcMar>
                  <w:vAlign w:val="top"/>
                  <w:hideMark/>
                </w:tcPr>
                <w:p>
                  <w:pPr>
                    <w:pStyle w:val="documentulli"/>
                    <w:numPr>
                      <w:ilvl w:val="0"/>
                      <w:numId w:val="6"/>
                    </w:numPr>
                    <w:spacing w:before="0" w:after="0" w:line="280" w:lineRule="atLeast"/>
                    <w:ind w:left="200" w:right="0" w:hanging="192"/>
                    <w:rPr>
                      <w:rStyle w:val="documentskillpaddedline"/>
                      <w:rFonts w:ascii="Century Gothic" w:eastAsia="Century Gothic" w:hAnsi="Century Gothic" w:cs="Century Gothic"/>
                      <w:color w:val="504B48"/>
                      <w:sz w:val="20"/>
                      <w:szCs w:val="20"/>
                      <w:bdr w:val="none" w:sz="0" w:space="0" w:color="auto"/>
                      <w:vertAlign w:val="baseline"/>
                    </w:rPr>
                  </w:pPr>
                  <w:r>
                    <w:rPr>
                      <w:rStyle w:val="documentskillpaddedline"/>
                      <w:rFonts w:ascii="Century Gothic" w:eastAsia="Century Gothic" w:hAnsi="Century Gothic" w:cs="Century Gothic"/>
                      <w:color w:val="504B48"/>
                      <w:sz w:val="20"/>
                      <w:szCs w:val="20"/>
                      <w:bdr w:val="none" w:sz="0" w:space="0" w:color="auto"/>
                      <w:vertAlign w:val="baseline"/>
                    </w:rPr>
                    <w:t>Troubleshooting</w:t>
                  </w:r>
                </w:p>
                <w:p>
                  <w:pPr>
                    <w:pStyle w:val="documentulli"/>
                    <w:numPr>
                      <w:ilvl w:val="0"/>
                      <w:numId w:val="6"/>
                    </w:numPr>
                    <w:spacing w:after="0" w:line="280" w:lineRule="atLeast"/>
                    <w:ind w:left="200" w:right="0" w:hanging="192"/>
                    <w:rPr>
                      <w:rStyle w:val="documentskillpaddedline"/>
                      <w:rFonts w:ascii="Century Gothic" w:eastAsia="Century Gothic" w:hAnsi="Century Gothic" w:cs="Century Gothic"/>
                      <w:color w:val="504B48"/>
                      <w:sz w:val="20"/>
                      <w:szCs w:val="20"/>
                      <w:bdr w:val="none" w:sz="0" w:space="0" w:color="auto"/>
                      <w:vertAlign w:val="baseline"/>
                    </w:rPr>
                  </w:pPr>
                  <w:r>
                    <w:rPr>
                      <w:rStyle w:val="documentskillpaddedline"/>
                      <w:rFonts w:ascii="Century Gothic" w:eastAsia="Century Gothic" w:hAnsi="Century Gothic" w:cs="Century Gothic"/>
                      <w:color w:val="504B48"/>
                      <w:sz w:val="20"/>
                      <w:szCs w:val="20"/>
                      <w:bdr w:val="none" w:sz="0" w:space="0" w:color="auto"/>
                      <w:vertAlign w:val="baseline"/>
                    </w:rPr>
                    <w:t>Office Administration</w:t>
                  </w:r>
                </w:p>
                <w:p>
                  <w:pPr>
                    <w:pStyle w:val="documentulli"/>
                    <w:numPr>
                      <w:ilvl w:val="0"/>
                      <w:numId w:val="6"/>
                    </w:numPr>
                    <w:spacing w:after="0" w:line="280" w:lineRule="atLeast"/>
                    <w:ind w:left="200" w:right="0" w:hanging="192"/>
                    <w:rPr>
                      <w:rStyle w:val="documentskillpaddedline"/>
                      <w:rFonts w:ascii="Century Gothic" w:eastAsia="Century Gothic" w:hAnsi="Century Gothic" w:cs="Century Gothic"/>
                      <w:color w:val="504B48"/>
                      <w:sz w:val="20"/>
                      <w:szCs w:val="20"/>
                      <w:bdr w:val="none" w:sz="0" w:space="0" w:color="auto"/>
                      <w:vertAlign w:val="baseline"/>
                    </w:rPr>
                  </w:pPr>
                  <w:r>
                    <w:rPr>
                      <w:rStyle w:val="documentskillpaddedline"/>
                      <w:rFonts w:ascii="Century Gothic" w:eastAsia="Century Gothic" w:hAnsi="Century Gothic" w:cs="Century Gothic"/>
                      <w:color w:val="504B48"/>
                      <w:sz w:val="20"/>
                      <w:szCs w:val="20"/>
                      <w:bdr w:val="none" w:sz="0" w:space="0" w:color="auto"/>
                      <w:vertAlign w:val="baseline"/>
                    </w:rPr>
                    <w:t>Microsoft Office Suite proficiency</w:t>
                  </w:r>
                </w:p>
                <w:p>
                  <w:pPr>
                    <w:pStyle w:val="documentulli"/>
                    <w:numPr>
                      <w:ilvl w:val="0"/>
                      <w:numId w:val="6"/>
                    </w:numPr>
                    <w:spacing w:after="0" w:line="280" w:lineRule="atLeast"/>
                    <w:ind w:left="200" w:right="0" w:hanging="192"/>
                    <w:rPr>
                      <w:rStyle w:val="documentskillpaddedline"/>
                      <w:rFonts w:ascii="Century Gothic" w:eastAsia="Century Gothic" w:hAnsi="Century Gothic" w:cs="Century Gothic"/>
                      <w:color w:val="504B48"/>
                      <w:sz w:val="20"/>
                      <w:szCs w:val="20"/>
                      <w:bdr w:val="none" w:sz="0" w:space="0" w:color="auto"/>
                      <w:vertAlign w:val="baseline"/>
                    </w:rPr>
                  </w:pPr>
                  <w:r>
                    <w:rPr>
                      <w:rStyle w:val="documentskillpaddedline"/>
                      <w:rFonts w:ascii="Century Gothic" w:eastAsia="Century Gothic" w:hAnsi="Century Gothic" w:cs="Century Gothic"/>
                      <w:color w:val="504B48"/>
                      <w:sz w:val="20"/>
                      <w:szCs w:val="20"/>
                      <w:bdr w:val="none" w:sz="0" w:space="0" w:color="auto"/>
                      <w:vertAlign w:val="baseline"/>
                    </w:rPr>
                    <w:t>Project Management</w:t>
                  </w:r>
                </w:p>
                <w:p>
                  <w:pPr>
                    <w:pStyle w:val="documentulli"/>
                    <w:numPr>
                      <w:ilvl w:val="0"/>
                      <w:numId w:val="6"/>
                    </w:numPr>
                    <w:spacing w:after="0" w:line="280" w:lineRule="atLeast"/>
                    <w:ind w:left="200" w:right="0" w:hanging="192"/>
                    <w:rPr>
                      <w:rStyle w:val="documentskillpaddedline"/>
                      <w:rFonts w:ascii="Century Gothic" w:eastAsia="Century Gothic" w:hAnsi="Century Gothic" w:cs="Century Gothic"/>
                      <w:color w:val="504B48"/>
                      <w:sz w:val="20"/>
                      <w:szCs w:val="20"/>
                      <w:bdr w:val="none" w:sz="0" w:space="0" w:color="auto"/>
                      <w:vertAlign w:val="baseline"/>
                    </w:rPr>
                  </w:pPr>
                  <w:r>
                    <w:rPr>
                      <w:rStyle w:val="documentskillpaddedline"/>
                      <w:rFonts w:ascii="Century Gothic" w:eastAsia="Century Gothic" w:hAnsi="Century Gothic" w:cs="Century Gothic"/>
                      <w:color w:val="504B48"/>
                      <w:sz w:val="20"/>
                      <w:szCs w:val="20"/>
                      <w:bdr w:val="none" w:sz="0" w:space="0" w:color="auto"/>
                      <w:vertAlign w:val="baseline"/>
                    </w:rPr>
                    <w:t>Logistical planning</w:t>
                  </w:r>
                </w:p>
                <w:p>
                  <w:pPr>
                    <w:pStyle w:val="documentulli"/>
                    <w:numPr>
                      <w:ilvl w:val="0"/>
                      <w:numId w:val="6"/>
                    </w:numPr>
                    <w:spacing w:after="0" w:line="280" w:lineRule="atLeast"/>
                    <w:ind w:left="200" w:right="0" w:hanging="192"/>
                    <w:rPr>
                      <w:rStyle w:val="documentskillpaddedline"/>
                      <w:rFonts w:ascii="Century Gothic" w:eastAsia="Century Gothic" w:hAnsi="Century Gothic" w:cs="Century Gothic"/>
                      <w:color w:val="504B48"/>
                      <w:sz w:val="20"/>
                      <w:szCs w:val="20"/>
                      <w:bdr w:val="none" w:sz="0" w:space="0" w:color="auto"/>
                      <w:vertAlign w:val="baseline"/>
                    </w:rPr>
                  </w:pPr>
                  <w:r>
                    <w:rPr>
                      <w:rStyle w:val="documentskillpaddedline"/>
                      <w:rFonts w:ascii="Century Gothic" w:eastAsia="Century Gothic" w:hAnsi="Century Gothic" w:cs="Century Gothic"/>
                      <w:color w:val="504B48"/>
                      <w:sz w:val="20"/>
                      <w:szCs w:val="20"/>
                      <w:bdr w:val="none" w:sz="0" w:space="0" w:color="auto"/>
                      <w:vertAlign w:val="baseline"/>
                    </w:rPr>
                    <w:t>Regulatory compliance</w:t>
                  </w:r>
                </w:p>
                <w:p>
                  <w:pPr>
                    <w:pStyle w:val="documentulli"/>
                    <w:numPr>
                      <w:ilvl w:val="0"/>
                      <w:numId w:val="6"/>
                    </w:numPr>
                    <w:spacing w:after="0" w:line="280" w:lineRule="atLeast"/>
                    <w:ind w:left="200" w:right="0" w:hanging="192"/>
                    <w:rPr>
                      <w:rStyle w:val="documentskillpaddedline"/>
                      <w:rFonts w:ascii="Century Gothic" w:eastAsia="Century Gothic" w:hAnsi="Century Gothic" w:cs="Century Gothic"/>
                      <w:color w:val="504B48"/>
                      <w:sz w:val="20"/>
                      <w:szCs w:val="20"/>
                      <w:bdr w:val="none" w:sz="0" w:space="0" w:color="auto"/>
                      <w:vertAlign w:val="baseline"/>
                    </w:rPr>
                  </w:pPr>
                  <w:r>
                    <w:rPr>
                      <w:rStyle w:val="documentskillpaddedline"/>
                      <w:rFonts w:ascii="Century Gothic" w:eastAsia="Century Gothic" w:hAnsi="Century Gothic" w:cs="Century Gothic"/>
                      <w:color w:val="504B48"/>
                      <w:sz w:val="20"/>
                      <w:szCs w:val="20"/>
                      <w:bdr w:val="none" w:sz="0" w:space="0" w:color="auto"/>
                      <w:vertAlign w:val="baseline"/>
                    </w:rPr>
                    <w:t>Data analysis</w:t>
                  </w:r>
                </w:p>
                <w:p>
                  <w:pPr>
                    <w:pStyle w:val="documentulli"/>
                    <w:numPr>
                      <w:ilvl w:val="0"/>
                      <w:numId w:val="6"/>
                    </w:numPr>
                    <w:spacing w:after="0" w:line="280" w:lineRule="atLeast"/>
                    <w:ind w:left="200" w:right="0" w:hanging="192"/>
                    <w:rPr>
                      <w:rStyle w:val="documentskillpaddedline"/>
                      <w:rFonts w:ascii="Century Gothic" w:eastAsia="Century Gothic" w:hAnsi="Century Gothic" w:cs="Century Gothic"/>
                      <w:color w:val="504B48"/>
                      <w:sz w:val="20"/>
                      <w:szCs w:val="20"/>
                      <w:bdr w:val="none" w:sz="0" w:space="0" w:color="auto"/>
                      <w:vertAlign w:val="baseline"/>
                    </w:rPr>
                  </w:pPr>
                  <w:r>
                    <w:rPr>
                      <w:rStyle w:val="documentskillpaddedline"/>
                      <w:rFonts w:ascii="Century Gothic" w:eastAsia="Century Gothic" w:hAnsi="Century Gothic" w:cs="Century Gothic"/>
                      <w:color w:val="504B48"/>
                      <w:sz w:val="20"/>
                      <w:szCs w:val="20"/>
                      <w:bdr w:val="none" w:sz="0" w:space="0" w:color="auto"/>
                      <w:vertAlign w:val="baseline"/>
                    </w:rPr>
                    <w:t>Critical-thinking</w:t>
                  </w:r>
                </w:p>
              </w:tc>
            </w:tr>
          </w:tbl>
          <w:p>
            <w:pPr>
              <w:pBdr>
                <w:top w:val="none" w:sz="0" w:space="0" w:color="auto"/>
                <w:left w:val="none" w:sz="0" w:space="0" w:color="auto"/>
                <w:bottom w:val="none" w:sz="0" w:space="0" w:color="auto"/>
                <w:right w:val="none" w:sz="0" w:space="0" w:color="auto"/>
              </w:pBdr>
              <w:rPr>
                <w:rStyle w:val="documentparentContainersectionparagraphWrapper"/>
                <w:rFonts w:ascii="Century Gothic" w:eastAsia="Century Gothic" w:hAnsi="Century Gothic" w:cs="Century Gothic"/>
                <w:color w:val="504B48"/>
                <w:sz w:val="20"/>
                <w:szCs w:val="20"/>
                <w:bdr w:val="none" w:sz="0" w:space="0" w:color="auto"/>
                <w:vertAlign w:val="baseline"/>
              </w:rPr>
            </w:pPr>
          </w:p>
        </w:tc>
      </w:tr>
    </w:tbl>
    <w:p>
      <w:pPr>
        <w:rPr>
          <w:vanish/>
        </w:rPr>
      </w:pPr>
    </w:p>
    <w:tbl>
      <w:tblPr>
        <w:tblStyle w:val="documentparentContainersection"/>
        <w:tblW w:w="0" w:type="auto"/>
        <w:tblCellSpacing w:w="0" w:type="dxa"/>
        <w:tblLayout w:type="fixed"/>
        <w:tblCellMar>
          <w:top w:w="0" w:type="dxa"/>
          <w:left w:w="0" w:type="dxa"/>
          <w:bottom w:w="0" w:type="dxa"/>
          <w:right w:w="0" w:type="dxa"/>
        </w:tblCellMar>
        <w:tblLook w:val="05E0"/>
      </w:tblPr>
      <w:tblGrid>
        <w:gridCol w:w="2800"/>
        <w:gridCol w:w="77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800" w:type="dxa"/>
            <w:tcMar>
              <w:top w:w="500" w:type="dxa"/>
              <w:left w:w="0" w:type="dxa"/>
              <w:bottom w:w="200" w:type="dxa"/>
              <w:right w:w="0" w:type="dxa"/>
            </w:tcMar>
            <w:vAlign w:val="top"/>
            <w:hideMark/>
          </w:tcPr>
          <w:p>
            <w:pPr>
              <w:pStyle w:val="documentsectiontitle"/>
              <w:pBdr>
                <w:top w:val="none" w:sz="0" w:space="0" w:color="auto"/>
                <w:left w:val="none" w:sz="0" w:space="0" w:color="auto"/>
                <w:bottom w:val="none" w:sz="0" w:space="0" w:color="auto"/>
                <w:right w:val="none" w:sz="0" w:space="20" w:color="auto"/>
              </w:pBdr>
              <w:spacing w:before="0" w:after="0"/>
              <w:ind w:left="0" w:right="400"/>
              <w:jc w:val="right"/>
              <w:rPr>
                <w:rStyle w:val="documentparentContainersectionheading"/>
                <w:rFonts w:ascii="Century Gothic" w:eastAsia="Century Gothic" w:hAnsi="Century Gothic" w:cs="Century Gothic"/>
                <w:b/>
                <w:bCs/>
                <w:caps w:val="0"/>
                <w:color w:val="007D89"/>
                <w:bdr w:val="none" w:sz="0" w:space="0" w:color="auto"/>
                <w:vertAlign w:val="baseline"/>
              </w:rPr>
            </w:pPr>
            <w:r>
              <w:rPr>
                <w:rStyle w:val="documentparentContainersectionheading"/>
                <w:rFonts w:ascii="Century Gothic" w:eastAsia="Century Gothic" w:hAnsi="Century Gothic" w:cs="Century Gothic"/>
                <w:b/>
                <w:bCs/>
                <w:caps w:val="0"/>
                <w:bdr w:val="none" w:sz="0" w:space="0" w:color="auto"/>
                <w:vertAlign w:val="baseline"/>
              </w:rPr>
              <w:t>Education</w:t>
            </w:r>
          </w:p>
        </w:tc>
        <w:tc>
          <w:tcPr>
            <w:tcW w:w="7706" w:type="dxa"/>
            <w:tcMar>
              <w:top w:w="5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0" w:lineRule="exact"/>
              <w:ind w:left="0" w:right="0"/>
              <w:textAlignment w:val="auto"/>
              <w:rPr>
                <w:rStyle w:val="documentparentContainersectionparagraphWrapper"/>
                <w:rFonts w:ascii="Century Gothic" w:eastAsia="Century Gothic" w:hAnsi="Century Gothic" w:cs="Century Gothic"/>
                <w:color w:val="504B48"/>
                <w:sz w:val="20"/>
                <w:szCs w:val="20"/>
                <w:bdr w:val="none" w:sz="0" w:space="0" w:color="auto"/>
                <w:vertAlign w:val="baseline"/>
              </w:rPr>
            </w:pPr>
            <w:r>
              <w:rPr>
                <w:rStyle w:val="documentparentContainersectionparagraphWrapper"/>
                <w:rFonts w:ascii="Century Gothic" w:eastAsia="Century Gothic" w:hAnsi="Century Gothic" w:cs="Century Gothic"/>
                <w:color w:val="504B48"/>
                <w:sz w:val="20"/>
                <w:szCs w:val="20"/>
                <w:bdr w:val="none" w:sz="0" w:space="0" w:color="auto"/>
                <w:vertAlign w:val="baseline"/>
              </w:rPr>
              <w:drawing>
                <wp:anchor simplePos="0" relativeHeight="251670528" behindDoc="0" locked="0" layoutInCell="1" allowOverlap="1">
                  <wp:simplePos x="0" y="0"/>
                  <wp:positionH relativeFrom="column">
                    <wp:posOffset>-69850</wp:posOffset>
                  </wp:positionH>
                  <wp:positionV relativeFrom="paragraph">
                    <wp:posOffset>38100</wp:posOffset>
                  </wp:positionV>
                  <wp:extent cx="102094" cy="102158"/>
                  <wp:wrapNone/>
                  <wp:docPr id="10002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0"/>
                          </pic:cNvPicPr>
                        </pic:nvPicPr>
                        <pic:blipFill>
                          <a:blip xmlns:r="http://schemas.openxmlformats.org/officeDocument/2006/relationships" r:embed="rId5"/>
                          <a:stretch>
                            <a:fillRect/>
                          </a:stretch>
                        </pic:blipFill>
                        <pic:spPr>
                          <a:xfrm>
                            <a:off x="0" y="0"/>
                            <a:ext cx="102094" cy="102158"/>
                          </a:xfrm>
                          <a:prstGeom prst="rect">
                            <a:avLst/>
                          </a:prstGeom>
                        </pic:spPr>
                      </pic:pic>
                    </a:graphicData>
                  </a:graphic>
                </wp:anchor>
              </w:drawing>
            </w:r>
          </w:p>
        </w:tc>
      </w:tr>
      <w:tr>
        <w:tblPrEx>
          <w:tblW w:w="0" w:type="auto"/>
          <w:tblCellSpacing w:w="0" w:type="dxa"/>
          <w:tblLayout w:type="fixed"/>
          <w:tblCellMar>
            <w:top w:w="0" w:type="dxa"/>
            <w:left w:w="0" w:type="dxa"/>
            <w:bottom w:w="0" w:type="dxa"/>
            <w:right w:w="0" w:type="dxa"/>
          </w:tblCellMar>
          <w:tblLook w:val="05E0"/>
        </w:tblPrEx>
        <w:trPr>
          <w:tblCellSpacing w:w="0" w:type="dxa"/>
        </w:trPr>
        <w:tc>
          <w:tcPr>
            <w:tcW w:w="2800" w:type="dxa"/>
            <w:tcMar>
              <w:top w:w="0" w:type="dxa"/>
              <w:left w:w="0" w:type="dxa"/>
              <w:bottom w:w="200" w:type="dxa"/>
              <w:right w:w="0" w:type="dxa"/>
            </w:tcMar>
            <w:vAlign w:val="top"/>
            <w:hideMark/>
          </w:tcPr>
          <w:p>
            <w:pPr>
              <w:pBdr>
                <w:top w:val="none" w:sz="0" w:space="0" w:color="auto"/>
                <w:left w:val="none" w:sz="0" w:space="0" w:color="auto"/>
                <w:bottom w:val="none" w:sz="0" w:space="0" w:color="auto"/>
                <w:right w:val="none" w:sz="0" w:space="0" w:color="auto"/>
              </w:pBdr>
              <w:spacing w:line="280" w:lineRule="atLeast"/>
              <w:ind w:left="0" w:right="0"/>
              <w:textAlignment w:val="auto"/>
              <w:rPr>
                <w:rStyle w:val="documentparentContainersectionparagraphWrapper"/>
                <w:rFonts w:ascii="Century Gothic" w:eastAsia="Century Gothic" w:hAnsi="Century Gothic" w:cs="Century Gothic"/>
                <w:color w:val="504B48"/>
                <w:sz w:val="20"/>
                <w:szCs w:val="20"/>
                <w:bdr w:val="none" w:sz="0" w:space="0" w:color="auto"/>
                <w:vertAlign w:val="baseline"/>
              </w:rPr>
            </w:pPr>
            <w:r>
              <w:rPr>
                <w:rStyle w:val="documentparentContainersectionexperienceexprrownth-last-child1heading"/>
                <w:rFonts w:ascii="Century Gothic" w:eastAsia="Century Gothic" w:hAnsi="Century Gothic" w:cs="Century Gothic"/>
                <w:color w:val="504B48"/>
                <w:sz w:val="20"/>
                <w:szCs w:val="20"/>
                <w:bdr w:val="none" w:sz="0" w:space="0" w:color="auto"/>
                <w:vertAlign w:val="baseline"/>
              </w:rPr>
              <w:t> </w:t>
            </w:r>
          </w:p>
        </w:tc>
        <w:tc>
          <w:tcPr>
            <w:tcW w:w="7706" w:type="dxa"/>
            <w:tcMar>
              <w:top w:w="0" w:type="dxa"/>
              <w:left w:w="0" w:type="dxa"/>
              <w:bottom w:w="0" w:type="dxa"/>
              <w:right w:w="0" w:type="dxa"/>
            </w:tcMar>
            <w:vAlign w:val="top"/>
            <w:hideMark/>
          </w:tcPr>
          <w:tbl>
            <w:tblPr>
              <w:tblStyle w:val="documentparentContainerparagraphTable"/>
              <w:tblCellSpacing w:w="0" w:type="dxa"/>
              <w:tblInd w:w="0" w:type="dxa"/>
              <w:tblLayout w:type="fixed"/>
              <w:tblCellMar>
                <w:top w:w="0" w:type="dxa"/>
                <w:left w:w="500" w:type="dxa"/>
                <w:bottom w:w="0" w:type="dxa"/>
                <w:right w:w="0" w:type="dxa"/>
              </w:tblCellMar>
              <w:tblLook w:val="05E0"/>
            </w:tblPr>
            <w:tblGrid>
              <w:gridCol w:w="500"/>
              <w:gridCol w:w="7186"/>
            </w:tblGrid>
            <w:tr>
              <w:tblPrEx>
                <w:tblCellSpacing w:w="0" w:type="dxa"/>
                <w:tblInd w:w="0" w:type="dxa"/>
                <w:tblLayout w:type="fixed"/>
                <w:tblCellMar>
                  <w:top w:w="0" w:type="dxa"/>
                  <w:left w:w="500" w:type="dxa"/>
                  <w:bottom w:w="0" w:type="dxa"/>
                  <w:right w:w="0" w:type="dxa"/>
                </w:tblCellMar>
                <w:tblLook w:val="05E0"/>
              </w:tblPrEx>
              <w:trPr>
                <w:tblCellSpacing w:w="0" w:type="dxa"/>
              </w:trPr>
              <w:tc>
                <w:tcPr>
                  <w:tcW w:w="500" w:type="dxa"/>
                  <w:noWrap w:val="0"/>
                  <w:tcMar>
                    <w:top w:w="200" w:type="dxa"/>
                    <w:left w:w="0" w:type="dxa"/>
                    <w:bottom w:w="0" w:type="dxa"/>
                    <w:right w:w="0" w:type="dxa"/>
                  </w:tcMar>
                  <w:vAlign w:val="top"/>
                  <w:hideMark/>
                </w:tcPr>
                <w:p>
                  <w:pPr>
                    <w:pBdr>
                      <w:top w:val="none" w:sz="0" w:space="0" w:color="auto"/>
                    </w:pBdr>
                    <w:spacing w:line="20" w:lineRule="exact"/>
                    <w:rPr>
                      <w:rStyle w:val="documentparentContainersectionexperienceexprrownth-last-child1heading"/>
                      <w:rFonts w:ascii="Century Gothic" w:eastAsia="Century Gothic" w:hAnsi="Century Gothic" w:cs="Century Gothic"/>
                      <w:color w:val="504B48"/>
                      <w:sz w:val="20"/>
                      <w:szCs w:val="20"/>
                      <w:bdr w:val="none" w:sz="0" w:space="0" w:color="auto"/>
                      <w:vertAlign w:val="baseline"/>
                    </w:rPr>
                  </w:pPr>
                  <w:r>
                    <w:rPr>
                      <w:rStyle w:val="documentparentContainersectionexperienceexprrownth-last-child1heading"/>
                      <w:rFonts w:ascii="Century Gothic" w:eastAsia="Century Gothic" w:hAnsi="Century Gothic" w:cs="Century Gothic"/>
                      <w:color w:val="504B48"/>
                      <w:sz w:val="20"/>
                      <w:szCs w:val="20"/>
                      <w:bdr w:val="none" w:sz="0" w:space="0" w:color="auto"/>
                      <w:vertAlign w:val="baseline"/>
                    </w:rPr>
                    <w:drawing>
                      <wp:anchor simplePos="0" relativeHeight="251671552" behindDoc="0" locked="0" layoutInCell="1" allowOverlap="1">
                        <wp:simplePos x="0" y="0"/>
                        <wp:positionH relativeFrom="column">
                          <wp:posOffset>-57150</wp:posOffset>
                        </wp:positionH>
                        <wp:positionV relativeFrom="paragraph">
                          <wp:posOffset>38100</wp:posOffset>
                        </wp:positionV>
                        <wp:extent cx="76726" cy="76775"/>
                        <wp:wrapNone/>
                        <wp:docPr id="100029"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0"/>
                                </pic:cNvPicPr>
                              </pic:nvPicPr>
                              <pic:blipFill>
                                <a:blip xmlns:r="http://schemas.openxmlformats.org/officeDocument/2006/relationships" r:embed="rId10"/>
                                <a:stretch>
                                  <a:fillRect/>
                                </a:stretch>
                              </pic:blipFill>
                              <pic:spPr>
                                <a:xfrm>
                                  <a:off x="0" y="0"/>
                                  <a:ext cx="76726" cy="76775"/>
                                </a:xfrm>
                                <a:prstGeom prst="rect">
                                  <a:avLst/>
                                </a:prstGeom>
                              </pic:spPr>
                            </pic:pic>
                          </a:graphicData>
                        </a:graphic>
                      </wp:anchor>
                    </w:drawing>
                  </w:r>
                  <w:r>
                    <w:pict>
                      <v:rect id="_x0000_s1029" style="width:125pt;height:0;margin-top:-2pt;margin-left:-154pt;mso-position-horizontal-relative:left-margin-area;position:absolute;z-index:251672576" fillcolor="this" stroked="f">
                        <v:path strokeok="f"/>
                        <v:textbox style="mso-fit-shape-to-text:t" inset="0,0,0,0">
                          <w:txbxContent>
                            <w:p>
                              <w:pPr>
                                <w:ind w:left="0"/>
                                <w:jc w:val="right"/>
                                <w:rPr>
                                  <w:rStyle w:val="documentparentContainersectionexperienceexprrownth-last-child1heading"/>
                                  <w:rFonts w:ascii="Century Gothic" w:eastAsia="Century Gothic" w:hAnsi="Century Gothic" w:cs="Century Gothic"/>
                                  <w:color w:val="504B48"/>
                                  <w:sz w:val="20"/>
                                  <w:szCs w:val="20"/>
                                  <w:bdr w:val="none" w:sz="0" w:space="0" w:color="auto"/>
                                  <w:vertAlign w:val="baseline"/>
                                </w:rPr>
                              </w:pPr>
                              <w:r>
                                <w:rPr>
                                  <w:rStyle w:val="documentexprParadatewrapperexpr"/>
                                  <w:rFonts w:ascii="Century Gothic" w:eastAsia="Century Gothic" w:hAnsi="Century Gothic" w:cs="Century Gothic"/>
                                  <w:color w:val="504B48"/>
                                  <w:sz w:val="20"/>
                                  <w:szCs w:val="20"/>
                                  <w:bdr w:val="none" w:sz="0" w:space="0" w:color="auto"/>
                                  <w:vertAlign w:val="baseline"/>
                                </w:rPr>
                                <w:t xml:space="preserve"> </w:t>
                              </w:r>
                              <w:r>
                                <w:rPr>
                                  <w:rStyle w:val="span"/>
                                  <w:rFonts w:ascii="Century Gothic" w:eastAsia="Century Gothic" w:hAnsi="Century Gothic" w:cs="Century Gothic"/>
                                  <w:color w:val="504B48"/>
                                  <w:sz w:val="20"/>
                                  <w:szCs w:val="20"/>
                                </w:rPr>
                                <w:t>01.2007</w:t>
                              </w:r>
                              <w:r>
                                <w:rPr>
                                  <w:rStyle w:val="span"/>
                                  <w:rFonts w:ascii="Century Gothic" w:eastAsia="Century Gothic" w:hAnsi="Century Gothic" w:cs="Century Gothic"/>
                                  <w:color w:val="504B48"/>
                                  <w:sz w:val="20"/>
                                  <w:szCs w:val="20"/>
                                </w:rPr>
                                <w:t xml:space="preserve"> </w:t>
                              </w:r>
                            </w:p>
                          </w:txbxContent>
                        </v:textbox>
                      </v:rect>
                    </w:pict>
                  </w:r>
                </w:p>
              </w:tc>
              <w:tc>
                <w:tcPr>
                  <w:tcW w:w="7186" w:type="dxa"/>
                  <w:noWrap w:val="0"/>
                  <w:tcMar>
                    <w:top w:w="200" w:type="dxa"/>
                    <w:left w:w="0" w:type="dxa"/>
                    <w:bottom w:w="0" w:type="dxa"/>
                    <w:right w:w="0" w:type="dxa"/>
                  </w:tcMar>
                  <w:vAlign w:val="top"/>
                  <w:hideMark/>
                </w:tcPr>
                <w:p>
                  <w:pPr>
                    <w:pStyle w:val="documentdispBlock"/>
                    <w:spacing w:before="0" w:after="0" w:line="280" w:lineRule="atLeast"/>
                    <w:ind w:left="0" w:right="0"/>
                    <w:rPr>
                      <w:rStyle w:val="documentexprParasinglecolum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rPr>
                    <w:t>Bachelor's degree</w:t>
                  </w:r>
                  <w:r>
                    <w:rPr>
                      <w:rStyle w:val="span"/>
                      <w:rFonts w:ascii="Century Gothic" w:eastAsia="Century Gothic" w:hAnsi="Century Gothic" w:cs="Century Gothic"/>
                      <w:color w:val="504B48"/>
                      <w:sz w:val="20"/>
                      <w:szCs w:val="20"/>
                    </w:rPr>
                    <w:t xml:space="preserve">, </w:t>
                  </w:r>
                  <w:r>
                    <w:rPr>
                      <w:rStyle w:val="span"/>
                      <w:rFonts w:ascii="Century Gothic" w:eastAsia="Century Gothic" w:hAnsi="Century Gothic" w:cs="Century Gothic"/>
                      <w:color w:val="504B48"/>
                      <w:sz w:val="20"/>
                      <w:szCs w:val="20"/>
                    </w:rPr>
                    <w:t>Physics And Astronomy</w:t>
                  </w:r>
                  <w:r>
                    <w:rPr>
                      <w:rStyle w:val="span"/>
                      <w:rFonts w:ascii="Century Gothic" w:eastAsia="Century Gothic" w:hAnsi="Century Gothic" w:cs="Century Gothic"/>
                      <w:color w:val="504B48"/>
                      <w:sz w:val="20"/>
                      <w:szCs w:val="20"/>
                    </w:rPr>
                    <w:t xml:space="preserve">, </w:t>
                  </w:r>
                  <w:r>
                    <w:rPr>
                      <w:rStyle w:val="span"/>
                      <w:rFonts w:ascii="Century Gothic" w:eastAsia="Century Gothic" w:hAnsi="Century Gothic" w:cs="Century Gothic"/>
                      <w:color w:val="504B48"/>
                      <w:sz w:val="20"/>
                      <w:szCs w:val="20"/>
                    </w:rPr>
                    <w:t>University of Nigeria Nsukka</w:t>
                  </w:r>
                  <w:r>
                    <w:rPr>
                      <w:rStyle w:val="span"/>
                      <w:rFonts w:ascii="Century Gothic" w:eastAsia="Century Gothic" w:hAnsi="Century Gothic" w:cs="Century Gothic"/>
                      <w:color w:val="504B48"/>
                      <w:sz w:val="20"/>
                      <w:szCs w:val="20"/>
                    </w:rPr>
                    <w:t xml:space="preserve"> -</w:t>
                  </w:r>
                  <w:r>
                    <w:rPr>
                      <w:rStyle w:val="documentexprParasinglecolumn"/>
                      <w:rFonts w:ascii="Century Gothic" w:eastAsia="Century Gothic" w:hAnsi="Century Gothic" w:cs="Century Gothic"/>
                      <w:color w:val="504B48"/>
                      <w:sz w:val="20"/>
                      <w:szCs w:val="20"/>
                      <w:bdr w:val="none" w:sz="0" w:space="0" w:color="auto"/>
                      <w:vertAlign w:val="baseline"/>
                    </w:rPr>
                    <w:t xml:space="preserve"> </w:t>
                  </w:r>
                  <w:r>
                    <w:rPr>
                      <w:rStyle w:val="span"/>
                      <w:rFonts w:ascii="Century Gothic" w:eastAsia="Century Gothic" w:hAnsi="Century Gothic" w:cs="Century Gothic"/>
                      <w:color w:val="504B48"/>
                      <w:sz w:val="20"/>
                      <w:szCs w:val="20"/>
                    </w:rPr>
                    <w:t>Nsukka</w:t>
                  </w:r>
                </w:p>
                <w:p>
                  <w:pPr>
                    <w:pStyle w:val="p"/>
                    <w:spacing w:before="0" w:after="0" w:line="280" w:lineRule="atLeast"/>
                    <w:ind w:left="0" w:right="0"/>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Graduated with Honors in Physics &amp; Astronomy</w:t>
                  </w:r>
                </w:p>
              </w:tc>
            </w:tr>
          </w:tbl>
          <w:p>
            <w:pPr>
              <w:rPr>
                <w:vanish/>
              </w:rPr>
            </w:pPr>
          </w:p>
          <w:tbl>
            <w:tblPr>
              <w:tblStyle w:val="documentparentContainerfirstparagraphparagraph"/>
              <w:tblCellSpacing w:w="0" w:type="dxa"/>
              <w:tblInd w:w="0" w:type="dxa"/>
              <w:tblLayout w:type="fixed"/>
              <w:tblCellMar>
                <w:top w:w="400" w:type="dxa"/>
                <w:left w:w="500" w:type="dxa"/>
                <w:bottom w:w="0" w:type="dxa"/>
                <w:right w:w="0" w:type="dxa"/>
              </w:tblCellMar>
              <w:tblLook w:val="05E0"/>
            </w:tblPr>
            <w:tblGrid>
              <w:gridCol w:w="500"/>
              <w:gridCol w:w="7186"/>
            </w:tblGrid>
            <w:tr>
              <w:tblPrEx>
                <w:tblCellSpacing w:w="0" w:type="dxa"/>
                <w:tblInd w:w="0" w:type="dxa"/>
                <w:tblLayout w:type="fixed"/>
                <w:tblCellMar>
                  <w:top w:w="400" w:type="dxa"/>
                  <w:left w:w="500" w:type="dxa"/>
                  <w:bottom w:w="0" w:type="dxa"/>
                  <w:right w:w="0" w:type="dxa"/>
                </w:tblCellMar>
                <w:tblLook w:val="05E0"/>
              </w:tblPrEx>
              <w:trPr>
                <w:tblCellSpacing w:w="0" w:type="dxa"/>
              </w:trPr>
              <w:tc>
                <w:tcPr>
                  <w:tcW w:w="500" w:type="dxa"/>
                  <w:noWrap w:val="0"/>
                  <w:tcMar>
                    <w:top w:w="2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0" w:lineRule="exact"/>
                    <w:ind w:left="500" w:right="0"/>
                    <w:jc w:val="right"/>
                    <w:textAlignment w:val="auto"/>
                    <w:rPr>
                      <w:rStyle w:val="documentexprParadatewrapperexpr"/>
                      <w:rFonts w:ascii="Century Gothic" w:eastAsia="Century Gothic" w:hAnsi="Century Gothic" w:cs="Century Gothic"/>
                      <w:color w:val="504B48"/>
                      <w:sz w:val="20"/>
                      <w:szCs w:val="20"/>
                      <w:bdr w:val="none" w:sz="0" w:space="0" w:color="auto"/>
                      <w:vertAlign w:val="baseline"/>
                    </w:rPr>
                  </w:pPr>
                  <w:r>
                    <w:rPr>
                      <w:rStyle w:val="documentexprParadatewrapperexpr"/>
                      <w:rFonts w:ascii="Century Gothic" w:eastAsia="Century Gothic" w:hAnsi="Century Gothic" w:cs="Century Gothic"/>
                      <w:color w:val="504B48"/>
                      <w:sz w:val="20"/>
                      <w:szCs w:val="20"/>
                      <w:bdr w:val="none" w:sz="0" w:space="0" w:color="auto"/>
                      <w:vertAlign w:val="baseline"/>
                    </w:rPr>
                    <w:drawing>
                      <wp:anchor simplePos="0" relativeHeight="251673600" behindDoc="0" locked="0" layoutInCell="1" allowOverlap="1">
                        <wp:simplePos x="0" y="0"/>
                        <wp:positionH relativeFrom="column">
                          <wp:posOffset>-57150</wp:posOffset>
                        </wp:positionH>
                        <wp:positionV relativeFrom="paragraph">
                          <wp:posOffset>38100</wp:posOffset>
                        </wp:positionV>
                        <wp:extent cx="76726" cy="76775"/>
                        <wp:wrapNone/>
                        <wp:docPr id="10003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31" name=""/>
                                <pic:cNvPicPr>
                                  <a:picLocks noChangeAspect="0"/>
                                </pic:cNvPicPr>
                              </pic:nvPicPr>
                              <pic:blipFill>
                                <a:blip xmlns:r="http://schemas.openxmlformats.org/officeDocument/2006/relationships" r:embed="rId10"/>
                                <a:stretch>
                                  <a:fillRect/>
                                </a:stretch>
                              </pic:blipFill>
                              <pic:spPr>
                                <a:xfrm>
                                  <a:off x="0" y="0"/>
                                  <a:ext cx="76726" cy="76775"/>
                                </a:xfrm>
                                <a:prstGeom prst="rect">
                                  <a:avLst/>
                                </a:prstGeom>
                              </pic:spPr>
                            </pic:pic>
                          </a:graphicData>
                        </a:graphic>
                      </wp:anchor>
                    </w:drawing>
                  </w:r>
                  <w:r>
                    <w:pict>
                      <v:rect id="_x0000_s1030" style="width:125pt;height:0;margin-top:-2pt;margin-left:-154pt;mso-position-horizontal-relative:left-margin-area;position:absolute;z-index:251674624" fillcolor="this" stroked="f">
                        <v:path strokeok="f"/>
                        <v:textbox style="mso-fit-shape-to-text:t" inset="0,0,0,0">
                          <w:txbxContent>
                            <w:p>
                              <w:pPr>
                                <w:pBdr>
                                  <w:top w:val="none" w:sz="0" w:space="0" w:color="auto"/>
                                  <w:left w:val="none" w:sz="0" w:space="0" w:color="auto"/>
                                  <w:bottom w:val="none" w:sz="0" w:space="0" w:color="auto"/>
                                  <w:right w:val="none" w:sz="0" w:space="0" w:color="auto"/>
                                </w:pBdr>
                                <w:spacing w:line="280" w:lineRule="atLeast"/>
                                <w:ind w:left="0" w:right="0"/>
                                <w:jc w:val="right"/>
                                <w:textAlignment w:val="auto"/>
                                <w:rPr>
                                  <w:rStyle w:val="documentexprParadatewrapperexpr"/>
                                  <w:rFonts w:ascii="Century Gothic" w:eastAsia="Century Gothic" w:hAnsi="Century Gothic" w:cs="Century Gothic"/>
                                  <w:color w:val="504B48"/>
                                  <w:sz w:val="20"/>
                                  <w:szCs w:val="20"/>
                                  <w:bdr w:val="none" w:sz="0" w:space="0" w:color="auto"/>
                                  <w:vertAlign w:val="baseline"/>
                                </w:rPr>
                              </w:pPr>
                              <w:r>
                                <w:rPr>
                                  <w:rStyle w:val="documentexprParadatewrapperexpr"/>
                                  <w:rFonts w:ascii="Century Gothic" w:eastAsia="Century Gothic" w:hAnsi="Century Gothic" w:cs="Century Gothic"/>
                                  <w:color w:val="504B48"/>
                                  <w:sz w:val="20"/>
                                  <w:szCs w:val="20"/>
                                  <w:bdr w:val="none" w:sz="0" w:space="0" w:color="auto"/>
                                  <w:vertAlign w:val="baseline"/>
                                </w:rPr>
                                <w:t xml:space="preserve"> </w:t>
                              </w:r>
                              <w:r>
                                <w:rPr>
                                  <w:rStyle w:val="span"/>
                                  <w:rFonts w:ascii="Century Gothic" w:eastAsia="Century Gothic" w:hAnsi="Century Gothic" w:cs="Century Gothic"/>
                                  <w:color w:val="504B48"/>
                                  <w:sz w:val="20"/>
                                  <w:szCs w:val="20"/>
                                </w:rPr>
                                <w:t>09.1991</w:t>
                              </w:r>
                              <w:r>
                                <w:rPr>
                                  <w:rStyle w:val="span"/>
                                  <w:rFonts w:ascii="Century Gothic" w:eastAsia="Century Gothic" w:hAnsi="Century Gothic" w:cs="Century Gothic"/>
                                  <w:color w:val="504B48"/>
                                  <w:sz w:val="20"/>
                                  <w:szCs w:val="20"/>
                                </w:rPr>
                                <w:t xml:space="preserve"> - </w:t>
                              </w:r>
                              <w:r>
                                <w:rPr>
                                  <w:rStyle w:val="span"/>
                                  <w:rFonts w:ascii="Century Gothic" w:eastAsia="Century Gothic" w:hAnsi="Century Gothic" w:cs="Century Gothic"/>
                                  <w:color w:val="504B48"/>
                                  <w:sz w:val="20"/>
                                  <w:szCs w:val="20"/>
                                </w:rPr>
                                <w:t>06.1997</w:t>
                              </w:r>
                              <w:r>
                                <w:rPr>
                                  <w:rStyle w:val="span"/>
                                  <w:rFonts w:ascii="Century Gothic" w:eastAsia="Century Gothic" w:hAnsi="Century Gothic" w:cs="Century Gothic"/>
                                  <w:color w:val="504B48"/>
                                  <w:sz w:val="20"/>
                                  <w:szCs w:val="20"/>
                                </w:rPr>
                                <w:t xml:space="preserve"> </w:t>
                              </w:r>
                            </w:p>
                          </w:txbxContent>
                        </v:textbox>
                      </v:rect>
                    </w:pict>
                  </w:r>
                </w:p>
              </w:tc>
              <w:tc>
                <w:tcPr>
                  <w:tcW w:w="7186" w:type="dxa"/>
                  <w:noWrap w:val="0"/>
                  <w:tcMar>
                    <w:top w:w="200" w:type="dxa"/>
                    <w:left w:w="0" w:type="dxa"/>
                    <w:bottom w:w="0" w:type="dxa"/>
                    <w:right w:w="0" w:type="dxa"/>
                  </w:tcMar>
                  <w:vAlign w:val="top"/>
                  <w:hideMark/>
                </w:tcPr>
                <w:p>
                  <w:pPr>
                    <w:pStyle w:val="documentdispBlock"/>
                    <w:spacing w:before="0" w:after="0" w:line="280" w:lineRule="atLeast"/>
                    <w:ind w:left="0" w:right="0"/>
                    <w:rPr>
                      <w:rStyle w:val="documentexprParasinglecolum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rPr>
                    <w:t>High school or equivalent</w:t>
                  </w:r>
                  <w:r>
                    <w:rPr>
                      <w:rStyle w:val="span"/>
                      <w:rFonts w:ascii="Century Gothic" w:eastAsia="Century Gothic" w:hAnsi="Century Gothic" w:cs="Century Gothic"/>
                      <w:color w:val="504B48"/>
                      <w:sz w:val="20"/>
                      <w:szCs w:val="20"/>
                    </w:rPr>
                    <w:t xml:space="preserve">, </w:t>
                  </w:r>
                  <w:r>
                    <w:rPr>
                      <w:rStyle w:val="span"/>
                      <w:rFonts w:ascii="Century Gothic" w:eastAsia="Century Gothic" w:hAnsi="Century Gothic" w:cs="Century Gothic"/>
                      <w:color w:val="504B48"/>
                      <w:sz w:val="20"/>
                      <w:szCs w:val="20"/>
                    </w:rPr>
                    <w:t>Science</w:t>
                  </w:r>
                  <w:r>
                    <w:rPr>
                      <w:rStyle w:val="span"/>
                      <w:rFonts w:ascii="Century Gothic" w:eastAsia="Century Gothic" w:hAnsi="Century Gothic" w:cs="Century Gothic"/>
                      <w:color w:val="504B48"/>
                      <w:sz w:val="20"/>
                      <w:szCs w:val="20"/>
                    </w:rPr>
                    <w:t xml:space="preserve">, </w:t>
                  </w:r>
                  <w:r>
                    <w:rPr>
                      <w:rStyle w:val="span"/>
                      <w:rFonts w:ascii="Century Gothic" w:eastAsia="Century Gothic" w:hAnsi="Century Gothic" w:cs="Century Gothic"/>
                      <w:color w:val="504B48"/>
                      <w:sz w:val="20"/>
                      <w:szCs w:val="20"/>
                    </w:rPr>
                    <w:t>CMS Gramar School</w:t>
                  </w:r>
                  <w:r>
                    <w:rPr>
                      <w:rStyle w:val="span"/>
                      <w:rFonts w:ascii="Century Gothic" w:eastAsia="Century Gothic" w:hAnsi="Century Gothic" w:cs="Century Gothic"/>
                      <w:color w:val="504B48"/>
                      <w:sz w:val="20"/>
                      <w:szCs w:val="20"/>
                    </w:rPr>
                    <w:t xml:space="preserve"> -</w:t>
                  </w:r>
                  <w:r>
                    <w:rPr>
                      <w:rStyle w:val="documentexprParasinglecolumn"/>
                      <w:rFonts w:ascii="Century Gothic" w:eastAsia="Century Gothic" w:hAnsi="Century Gothic" w:cs="Century Gothic"/>
                      <w:color w:val="504B48"/>
                      <w:sz w:val="20"/>
                      <w:szCs w:val="20"/>
                      <w:bdr w:val="none" w:sz="0" w:space="0" w:color="auto"/>
                      <w:vertAlign w:val="baseline"/>
                    </w:rPr>
                    <w:t xml:space="preserve"> </w:t>
                  </w:r>
                  <w:r>
                    <w:rPr>
                      <w:rStyle w:val="span"/>
                      <w:rFonts w:ascii="Century Gothic" w:eastAsia="Century Gothic" w:hAnsi="Century Gothic" w:cs="Century Gothic"/>
                      <w:color w:val="504B48"/>
                      <w:sz w:val="20"/>
                      <w:szCs w:val="20"/>
                    </w:rPr>
                    <w:t>Lagos</w:t>
                  </w:r>
                </w:p>
                <w:p>
                  <w:pPr>
                    <w:pStyle w:val="p"/>
                    <w:spacing w:before="0" w:after="0" w:line="280" w:lineRule="atLeast"/>
                    <w:ind w:left="0" w:right="0"/>
                    <w:rPr>
                      <w:rStyle w:val="span"/>
                      <w:rFonts w:ascii="Century Gothic" w:eastAsia="Century Gothic" w:hAnsi="Century Gothic" w:cs="Century Gothic"/>
                      <w:color w:val="504B48"/>
                      <w:sz w:val="20"/>
                      <w:szCs w:val="20"/>
                      <w:bdr w:val="none" w:sz="0" w:space="0" w:color="auto"/>
                      <w:vertAlign w:val="baseline"/>
                    </w:rPr>
                  </w:pPr>
                  <w:r>
                    <w:rPr>
                      <w:rStyle w:val="span"/>
                      <w:rFonts w:ascii="Century Gothic" w:eastAsia="Century Gothic" w:hAnsi="Century Gothic" w:cs="Century Gothic"/>
                      <w:color w:val="504B48"/>
                      <w:sz w:val="20"/>
                      <w:szCs w:val="20"/>
                      <w:bdr w:val="none" w:sz="0" w:space="0" w:color="auto"/>
                      <w:vertAlign w:val="baseline"/>
                    </w:rPr>
                    <w:t>Senior Secondary School Certificate of Education majored in Science</w:t>
                  </w:r>
                </w:p>
              </w:tc>
            </w:tr>
          </w:tbl>
          <w:p>
            <w:pPr>
              <w:rPr>
                <w:rStyle w:val="documentparentContainersectionexperienceexprrownth-last-child1heading"/>
                <w:rFonts w:ascii="Century Gothic" w:eastAsia="Century Gothic" w:hAnsi="Century Gothic" w:cs="Century Gothic"/>
                <w:color w:val="504B48"/>
                <w:sz w:val="20"/>
                <w:szCs w:val="20"/>
                <w:bdr w:val="none" w:sz="0" w:space="0" w:color="auto"/>
                <w:vertAlign w:val="baseline"/>
              </w:rPr>
            </w:pPr>
          </w:p>
        </w:tc>
      </w:tr>
    </w:tbl>
    <w:p>
      <w:pPr>
        <w:rPr>
          <w:vanish/>
        </w:rPr>
      </w:pPr>
    </w:p>
    <w:tbl>
      <w:tblPr>
        <w:tblStyle w:val="documentparentContainersection"/>
        <w:tblW w:w="0" w:type="auto"/>
        <w:tblCellSpacing w:w="0" w:type="dxa"/>
        <w:tblLayout w:type="fixed"/>
        <w:tblCellMar>
          <w:top w:w="0" w:type="dxa"/>
          <w:left w:w="0" w:type="dxa"/>
          <w:bottom w:w="0" w:type="dxa"/>
          <w:right w:w="0" w:type="dxa"/>
        </w:tblCellMar>
        <w:tblLook w:val="05E0"/>
      </w:tblPr>
      <w:tblGrid>
        <w:gridCol w:w="2800"/>
        <w:gridCol w:w="77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800" w:type="dxa"/>
            <w:tcMar>
              <w:top w:w="500" w:type="dxa"/>
              <w:left w:w="0" w:type="dxa"/>
              <w:bottom w:w="0" w:type="dxa"/>
              <w:right w:w="0" w:type="dxa"/>
            </w:tcMar>
            <w:vAlign w:val="top"/>
            <w:hideMark/>
          </w:tcPr>
          <w:p>
            <w:pPr>
              <w:pStyle w:val="documentsectiontitle"/>
              <w:pBdr>
                <w:top w:val="none" w:sz="0" w:space="0" w:color="auto"/>
                <w:left w:val="none" w:sz="0" w:space="0" w:color="auto"/>
                <w:bottom w:val="none" w:sz="0" w:space="0" w:color="auto"/>
                <w:right w:val="none" w:sz="0" w:space="20" w:color="auto"/>
              </w:pBdr>
              <w:spacing w:before="0" w:after="0"/>
              <w:ind w:left="0" w:right="400"/>
              <w:jc w:val="right"/>
              <w:rPr>
                <w:rStyle w:val="documentparentContainersectionheading"/>
                <w:rFonts w:ascii="Century Gothic" w:eastAsia="Century Gothic" w:hAnsi="Century Gothic" w:cs="Century Gothic"/>
                <w:b/>
                <w:bCs/>
                <w:caps w:val="0"/>
                <w:color w:val="007D89"/>
                <w:bdr w:val="none" w:sz="0" w:space="0" w:color="auto"/>
                <w:vertAlign w:val="baseline"/>
              </w:rPr>
            </w:pPr>
            <w:r>
              <w:rPr>
                <w:rStyle w:val="documentparentContainersectionheading"/>
                <w:rFonts w:ascii="Century Gothic" w:eastAsia="Century Gothic" w:hAnsi="Century Gothic" w:cs="Century Gothic"/>
                <w:b/>
                <w:bCs/>
                <w:caps w:val="0"/>
                <w:bdr w:val="none" w:sz="0" w:space="0" w:color="auto"/>
                <w:vertAlign w:val="baseline"/>
              </w:rPr>
              <w:t>Languages</w:t>
            </w:r>
          </w:p>
        </w:tc>
        <w:tc>
          <w:tcPr>
            <w:tcW w:w="7706" w:type="dxa"/>
            <w:tcMar>
              <w:top w:w="5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0" w:lineRule="exact"/>
              <w:ind w:left="0" w:right="0"/>
              <w:textAlignment w:val="auto"/>
              <w:rPr>
                <w:rStyle w:val="documentparentContainersectionparagraphWrapper"/>
                <w:rFonts w:ascii="Century Gothic" w:eastAsia="Century Gothic" w:hAnsi="Century Gothic" w:cs="Century Gothic"/>
                <w:color w:val="504B48"/>
                <w:sz w:val="20"/>
                <w:szCs w:val="20"/>
                <w:bdr w:val="none" w:sz="0" w:space="0" w:color="auto"/>
                <w:vertAlign w:val="baseline"/>
              </w:rPr>
            </w:pPr>
            <w:r>
              <w:rPr>
                <w:rStyle w:val="documentparentContainersectionparagraphWrapper"/>
                <w:rFonts w:ascii="Century Gothic" w:eastAsia="Century Gothic" w:hAnsi="Century Gothic" w:cs="Century Gothic"/>
                <w:color w:val="504B48"/>
                <w:sz w:val="20"/>
                <w:szCs w:val="20"/>
                <w:bdr w:val="none" w:sz="0" w:space="0" w:color="auto"/>
                <w:vertAlign w:val="baseline"/>
              </w:rPr>
              <w:drawing>
                <wp:anchor simplePos="0" relativeHeight="251675648" behindDoc="0" locked="0" layoutInCell="1" allowOverlap="1">
                  <wp:simplePos x="0" y="0"/>
                  <wp:positionH relativeFrom="column">
                    <wp:posOffset>-69850</wp:posOffset>
                  </wp:positionH>
                  <wp:positionV relativeFrom="paragraph">
                    <wp:posOffset>38100</wp:posOffset>
                  </wp:positionV>
                  <wp:extent cx="102094" cy="102158"/>
                  <wp:wrapNone/>
                  <wp:docPr id="10003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0"/>
                          </pic:cNvPicPr>
                        </pic:nvPicPr>
                        <pic:blipFill>
                          <a:blip xmlns:r="http://schemas.openxmlformats.org/officeDocument/2006/relationships" r:embed="rId5"/>
                          <a:stretch>
                            <a:fillRect/>
                          </a:stretch>
                        </pic:blipFill>
                        <pic:spPr>
                          <a:xfrm>
                            <a:off x="0" y="0"/>
                            <a:ext cx="102094" cy="102158"/>
                          </a:xfrm>
                          <a:prstGeom prst="rect">
                            <a:avLst/>
                          </a:prstGeom>
                        </pic:spPr>
                      </pic:pic>
                    </a:graphicData>
                  </a:graphic>
                </wp:anchor>
              </w:drawing>
            </w:r>
            <w:r>
              <w:rPr>
                <w:rStyle w:val="documentparentContainersectionparagraphWrapper"/>
                <w:rFonts w:ascii="Century Gothic" w:eastAsia="Century Gothic" w:hAnsi="Century Gothic" w:cs="Century Gothic"/>
                <w:color w:val="504B48"/>
                <w:sz w:val="20"/>
                <w:szCs w:val="20"/>
                <w:bdr w:val="none" w:sz="0" w:space="0" w:color="auto"/>
                <w:vertAlign w:val="baseline"/>
              </w:rPr>
              <w:t xml:space="preserve"> </w:t>
            </w:r>
          </w:p>
          <w:tbl>
            <w:tblPr>
              <w:tblStyle w:val="documentlangSecparagraphWrapperlnggparatable"/>
              <w:tblW w:w="0" w:type="auto"/>
              <w:tblCellSpacing w:w="0" w:type="dxa"/>
              <w:tblInd w:w="500" w:type="dxa"/>
              <w:tblLayout w:type="fixed"/>
              <w:tblCellMar>
                <w:top w:w="0" w:type="dxa"/>
                <w:left w:w="0" w:type="dxa"/>
                <w:bottom w:w="0" w:type="dxa"/>
                <w:right w:w="0" w:type="dxa"/>
              </w:tblCellMar>
              <w:tblLook w:val="05E0"/>
            </w:tblPr>
            <w:tblGrid>
              <w:gridCol w:w="3453"/>
              <w:gridCol w:w="300"/>
              <w:gridCol w:w="3453"/>
            </w:tblGrid>
            <w:tr>
              <w:tblPrEx>
                <w:tblW w:w="0" w:type="auto"/>
                <w:tblCellSpacing w:w="0" w:type="dxa"/>
                <w:tblInd w:w="500" w:type="dxa"/>
                <w:tblLayout w:type="fixed"/>
                <w:tblCellMar>
                  <w:top w:w="0" w:type="dxa"/>
                  <w:left w:w="0" w:type="dxa"/>
                  <w:bottom w:w="0" w:type="dxa"/>
                  <w:right w:w="0" w:type="dxa"/>
                </w:tblCellMar>
                <w:tblLook w:val="05E0"/>
              </w:tblPrEx>
              <w:trPr>
                <w:tblCellSpacing w:w="0" w:type="dxa"/>
              </w:trPr>
              <w:tc>
                <w:tcPr>
                  <w:tcW w:w="3453" w:type="dxa"/>
                  <w:noWrap w:val="0"/>
                  <w:tcMar>
                    <w:top w:w="0" w:type="dxa"/>
                    <w:left w:w="0" w:type="dxa"/>
                    <w:bottom w:w="0" w:type="dxa"/>
                    <w:right w:w="0" w:type="dxa"/>
                  </w:tcMar>
                  <w:vAlign w:val="top"/>
                  <w:hideMark/>
                </w:tcPr>
                <w:p>
                  <w:pPr>
                    <w:pStyle w:val="documentlangSecparagraphfield"/>
                    <w:pBdr>
                      <w:top w:val="none" w:sz="0" w:space="0" w:color="auto"/>
                      <w:left w:val="none" w:sz="0" w:space="0" w:color="auto"/>
                      <w:bottom w:val="none" w:sz="0" w:space="0" w:color="auto"/>
                      <w:right w:val="none" w:sz="0" w:space="0" w:color="auto"/>
                    </w:pBdr>
                    <w:spacing w:before="0" w:after="0" w:line="280" w:lineRule="atLeast"/>
                    <w:ind w:left="0" w:right="0"/>
                    <w:rPr>
                      <w:rStyle w:val="documentlangSecparagraphWrapperlnggparatableparagraph"/>
                      <w:rFonts w:ascii="Century Gothic" w:eastAsia="Century Gothic" w:hAnsi="Century Gothic" w:cs="Century Gothic"/>
                      <w:color w:val="504B48"/>
                      <w:sz w:val="20"/>
                      <w:szCs w:val="20"/>
                      <w:bdr w:val="none" w:sz="0" w:space="0" w:color="auto"/>
                      <w:vertAlign w:val="baseline"/>
                    </w:rPr>
                  </w:pPr>
                  <w:r>
                    <w:rPr>
                      <w:rStyle w:val="documentsectionlangSeclnggparatableparagraphnotnativeLangParafieldfieldFRFM"/>
                      <w:rFonts w:ascii="Century Gothic" w:eastAsia="Century Gothic" w:hAnsi="Century Gothic" w:cs="Century Gothic"/>
                      <w:b w:val="0"/>
                      <w:bCs w:val="0"/>
                      <w:color w:val="504B48"/>
                      <w:sz w:val="20"/>
                      <w:szCs w:val="20"/>
                    </w:rPr>
                    <w:t>English</w:t>
                  </w:r>
                  <w:r>
                    <w:rPr>
                      <w:rStyle w:val="documentbeforecolonspace"/>
                      <w:rFonts w:ascii="Century Gothic" w:eastAsia="Century Gothic" w:hAnsi="Century Gothic" w:cs="Century Gothic"/>
                      <w:b w:val="0"/>
                      <w:bCs w:val="0"/>
                      <w:vanish/>
                      <w:color w:val="504B48"/>
                      <w:sz w:val="20"/>
                      <w:szCs w:val="20"/>
                    </w:rPr>
                    <w:t> </w:t>
                  </w:r>
                  <w:r>
                    <w:rPr>
                      <w:rStyle w:val="span"/>
                      <w:rFonts w:ascii="Century Gothic" w:eastAsia="Century Gothic" w:hAnsi="Century Gothic" w:cs="Century Gothic"/>
                      <w:b w:val="0"/>
                      <w:bCs w:val="0"/>
                      <w:color w:val="504B48"/>
                      <w:sz w:val="20"/>
                      <w:szCs w:val="20"/>
                    </w:rPr>
                    <w:t>:</w:t>
                  </w:r>
                  <w:r>
                    <w:rPr>
                      <w:rStyle w:val="documentlangSecparagraphWrapperlnggparatableparagraph"/>
                      <w:rFonts w:ascii="Century Gothic" w:eastAsia="Century Gothic" w:hAnsi="Century Gothic" w:cs="Century Gothic"/>
                      <w:color w:val="504B48"/>
                      <w:sz w:val="20"/>
                      <w:szCs w:val="20"/>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20" w:lineRule="exact"/>
                    <w:ind w:left="0" w:right="0"/>
                    <w:rPr>
                      <w:rStyle w:val="documentlangSecparagraphWrapperlnggparatableparagraph"/>
                      <w:rFonts w:ascii="Century Gothic" w:eastAsia="Century Gothic" w:hAnsi="Century Gothic" w:cs="Century Gothic"/>
                      <w:color w:val="504B48"/>
                      <w:sz w:val="20"/>
                      <w:szCs w:val="20"/>
                      <w:bdr w:val="none" w:sz="0" w:space="0" w:color="auto"/>
                      <w:vertAlign w:val="baseline"/>
                    </w:rPr>
                  </w:pPr>
                  <w:r>
                    <w:rPr>
                      <w:rStyle w:val="documentlangSecparagraphWrapperlnggparatableparagraph"/>
                      <w:rFonts w:ascii="Century Gothic" w:eastAsia="Century Gothic" w:hAnsi="Century Gothic" w:cs="Century Gothic"/>
                      <w:color w:val="504B48"/>
                      <w:sz w:val="20"/>
                      <w:szCs w:val="20"/>
                      <w:bdr w:val="none" w:sz="0" w:space="0" w:color="auto"/>
                      <w:vertAlign w:val="baseline"/>
                    </w:rPr>
                    <w:t> </w:t>
                  </w:r>
                </w:p>
              </w:tc>
              <w:tc>
                <w:tcPr>
                  <w:tcW w:w="300" w:type="dxa"/>
                  <w:noWrap w:val="0"/>
                  <w:tcMar>
                    <w:top w:w="0" w:type="dxa"/>
                    <w:left w:w="0" w:type="dxa"/>
                    <w:bottom w:w="0" w:type="dxa"/>
                    <w:right w:w="0" w:type="dxa"/>
                  </w:tcMar>
                  <w:vAlign w:val="top"/>
                  <w:hideMark/>
                </w:tcPr>
                <w:p/>
              </w:tc>
              <w:tc>
                <w:tcPr>
                  <w:tcW w:w="3453" w:type="dxa"/>
                  <w:noWrap w:val="0"/>
                  <w:tcMar>
                    <w:top w:w="0" w:type="dxa"/>
                    <w:left w:w="0" w:type="dxa"/>
                    <w:bottom w:w="0" w:type="dxa"/>
                    <w:right w:w="0" w:type="dxa"/>
                  </w:tcMar>
                  <w:vAlign w:val="top"/>
                  <w:hideMark/>
                </w:tcPr>
                <w:p>
                  <w:pPr>
                    <w:pStyle w:val="documentlangSecparagraphfield"/>
                    <w:pBdr>
                      <w:top w:val="none" w:sz="0" w:space="0" w:color="auto"/>
                      <w:left w:val="none" w:sz="0" w:space="0" w:color="auto"/>
                      <w:bottom w:val="none" w:sz="0" w:space="0" w:color="auto"/>
                      <w:right w:val="none" w:sz="0" w:space="0" w:color="auto"/>
                    </w:pBdr>
                    <w:spacing w:before="0" w:after="0" w:line="280" w:lineRule="atLeast"/>
                    <w:ind w:left="0" w:right="0"/>
                    <w:rPr>
                      <w:rStyle w:val="documentlangSecparagraphWrapperlnggparatableparagraph"/>
                      <w:rFonts w:ascii="Century Gothic" w:eastAsia="Century Gothic" w:hAnsi="Century Gothic" w:cs="Century Gothic"/>
                      <w:color w:val="504B48"/>
                      <w:sz w:val="20"/>
                      <w:szCs w:val="20"/>
                      <w:bdr w:val="none" w:sz="0" w:space="0" w:color="auto"/>
                      <w:vertAlign w:val="baseline"/>
                    </w:rPr>
                  </w:pPr>
                  <w:r>
                    <w:rPr>
                      <w:rStyle w:val="documentsectionlangSeclnggparatableparagraphnotnativeLangParafieldfieldFRFM"/>
                      <w:rFonts w:ascii="Century Gothic" w:eastAsia="Century Gothic" w:hAnsi="Century Gothic" w:cs="Century Gothic"/>
                      <w:b w:val="0"/>
                      <w:bCs w:val="0"/>
                      <w:color w:val="504B48"/>
                      <w:sz w:val="20"/>
                      <w:szCs w:val="20"/>
                    </w:rPr>
                    <w:t>Igbo</w:t>
                  </w:r>
                  <w:r>
                    <w:rPr>
                      <w:rStyle w:val="documentbeforecolonspace"/>
                      <w:rFonts w:ascii="Century Gothic" w:eastAsia="Century Gothic" w:hAnsi="Century Gothic" w:cs="Century Gothic"/>
                      <w:b w:val="0"/>
                      <w:bCs w:val="0"/>
                      <w:vanish/>
                      <w:color w:val="504B48"/>
                      <w:sz w:val="20"/>
                      <w:szCs w:val="20"/>
                    </w:rPr>
                    <w:t> </w:t>
                  </w:r>
                  <w:r>
                    <w:rPr>
                      <w:rStyle w:val="span"/>
                      <w:rFonts w:ascii="Century Gothic" w:eastAsia="Century Gothic" w:hAnsi="Century Gothic" w:cs="Century Gothic"/>
                      <w:b w:val="0"/>
                      <w:bCs w:val="0"/>
                      <w:color w:val="504B48"/>
                      <w:sz w:val="20"/>
                      <w:szCs w:val="20"/>
                    </w:rPr>
                    <w:t>:</w:t>
                  </w:r>
                  <w:r>
                    <w:rPr>
                      <w:rStyle w:val="documentlangSecparagraphWrapperlnggparatableparagraph"/>
                      <w:rFonts w:ascii="Century Gothic" w:eastAsia="Century Gothic" w:hAnsi="Century Gothic" w:cs="Century Gothic"/>
                      <w:color w:val="504B48"/>
                      <w:sz w:val="20"/>
                      <w:szCs w:val="20"/>
                      <w:bdr w:val="none" w:sz="0" w:space="0" w:color="auto"/>
                      <w:vertAlign w:val="baseline"/>
                    </w:rPr>
                    <w:t xml:space="preserve"> </w:t>
                  </w:r>
                </w:p>
                <w:p>
                  <w:pPr>
                    <w:pStyle w:val="div"/>
                    <w:pBdr>
                      <w:top w:val="none" w:sz="0" w:space="0" w:color="auto"/>
                      <w:left w:val="none" w:sz="0" w:space="0" w:color="auto"/>
                      <w:bottom w:val="none" w:sz="0" w:space="0" w:color="auto"/>
                      <w:right w:val="none" w:sz="0" w:space="0" w:color="auto"/>
                    </w:pBdr>
                    <w:spacing w:before="0" w:after="0" w:line="20" w:lineRule="exact"/>
                    <w:ind w:left="0" w:right="0"/>
                    <w:rPr>
                      <w:rStyle w:val="documentlangSecparagraphWrapperlnggparatableparagraph"/>
                      <w:rFonts w:ascii="Century Gothic" w:eastAsia="Century Gothic" w:hAnsi="Century Gothic" w:cs="Century Gothic"/>
                      <w:color w:val="504B48"/>
                      <w:sz w:val="20"/>
                      <w:szCs w:val="20"/>
                      <w:bdr w:val="none" w:sz="0" w:space="0" w:color="auto"/>
                      <w:vertAlign w:val="baseline"/>
                    </w:rPr>
                  </w:pPr>
                  <w:r>
                    <w:rPr>
                      <w:rStyle w:val="documentlangSecparagraphWrapperlnggparatableparagraph"/>
                      <w:rFonts w:ascii="Century Gothic" w:eastAsia="Century Gothic" w:hAnsi="Century Gothic" w:cs="Century Gothic"/>
                      <w:color w:val="504B48"/>
                      <w:sz w:val="20"/>
                      <w:szCs w:val="20"/>
                      <w:bdr w:val="none" w:sz="0" w:space="0" w:color="auto"/>
                      <w:vertAlign w:val="baseline"/>
                    </w:rPr>
                    <w:t> </w:t>
                  </w:r>
                </w:p>
              </w:tc>
            </w:tr>
          </w:tbl>
          <w:p>
            <w:pPr>
              <w:rPr>
                <w:rStyle w:val="documentparentContainersectionparagraphWrapper"/>
                <w:rFonts w:ascii="Century Gothic" w:eastAsia="Century Gothic" w:hAnsi="Century Gothic" w:cs="Century Gothic"/>
                <w:color w:val="504B48"/>
                <w:sz w:val="20"/>
                <w:szCs w:val="20"/>
                <w:bdr w:val="none" w:sz="0" w:space="0" w:color="auto"/>
                <w:vertAlign w:val="baseline"/>
              </w:rPr>
            </w:pPr>
          </w:p>
        </w:tc>
      </w:tr>
    </w:tbl>
    <w:p>
      <w:pPr>
        <w:rPr>
          <w:vanish/>
        </w:rPr>
      </w:pPr>
    </w:p>
    <w:tbl>
      <w:tblPr>
        <w:tblStyle w:val="documentparentContainersection"/>
        <w:tblW w:w="0" w:type="auto"/>
        <w:tblCellSpacing w:w="0" w:type="dxa"/>
        <w:tblLayout w:type="fixed"/>
        <w:tblCellMar>
          <w:top w:w="0" w:type="dxa"/>
          <w:left w:w="0" w:type="dxa"/>
          <w:bottom w:w="0" w:type="dxa"/>
          <w:right w:w="0" w:type="dxa"/>
        </w:tblCellMar>
        <w:tblLook w:val="05E0"/>
      </w:tblPr>
      <w:tblGrid>
        <w:gridCol w:w="2800"/>
        <w:gridCol w:w="77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800" w:type="dxa"/>
            <w:tcMar>
              <w:top w:w="500" w:type="dxa"/>
              <w:left w:w="0" w:type="dxa"/>
              <w:bottom w:w="0" w:type="dxa"/>
              <w:right w:w="0" w:type="dxa"/>
            </w:tcMar>
            <w:vAlign w:val="top"/>
            <w:hideMark/>
          </w:tcPr>
          <w:p>
            <w:pPr>
              <w:pStyle w:val="documentsectiontitle"/>
              <w:pBdr>
                <w:top w:val="none" w:sz="0" w:space="0" w:color="auto"/>
                <w:left w:val="none" w:sz="0" w:space="0" w:color="auto"/>
                <w:bottom w:val="none" w:sz="0" w:space="0" w:color="auto"/>
                <w:right w:val="none" w:sz="0" w:space="20" w:color="auto"/>
              </w:pBdr>
              <w:spacing w:before="0" w:after="0"/>
              <w:ind w:left="0" w:right="400"/>
              <w:jc w:val="right"/>
              <w:rPr>
                <w:rStyle w:val="documentparentContainersectionheading"/>
                <w:rFonts w:ascii="Century Gothic" w:eastAsia="Century Gothic" w:hAnsi="Century Gothic" w:cs="Century Gothic"/>
                <w:b/>
                <w:bCs/>
                <w:caps w:val="0"/>
                <w:color w:val="007D89"/>
                <w:bdr w:val="none" w:sz="0" w:space="0" w:color="auto"/>
                <w:vertAlign w:val="baseline"/>
              </w:rPr>
            </w:pPr>
            <w:r>
              <w:rPr>
                <w:rStyle w:val="documentparentContainersectionheading"/>
                <w:rFonts w:ascii="Century Gothic" w:eastAsia="Century Gothic" w:hAnsi="Century Gothic" w:cs="Century Gothic"/>
                <w:b/>
                <w:bCs/>
                <w:caps w:val="0"/>
                <w:bdr w:val="none" w:sz="0" w:space="0" w:color="auto"/>
                <w:vertAlign w:val="baseline"/>
              </w:rPr>
              <w:t>Custom</w:t>
            </w:r>
          </w:p>
        </w:tc>
        <w:tc>
          <w:tcPr>
            <w:tcW w:w="7706" w:type="dxa"/>
            <w:tcMar>
              <w:top w:w="5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0" w:lineRule="exact"/>
              <w:ind w:left="0" w:right="0"/>
              <w:textAlignment w:val="auto"/>
              <w:rPr>
                <w:rStyle w:val="documentparentContainersectionparagraphWrapper"/>
                <w:rFonts w:ascii="Century Gothic" w:eastAsia="Century Gothic" w:hAnsi="Century Gothic" w:cs="Century Gothic"/>
                <w:color w:val="504B48"/>
                <w:sz w:val="20"/>
                <w:szCs w:val="20"/>
                <w:bdr w:val="none" w:sz="0" w:space="0" w:color="auto"/>
                <w:vertAlign w:val="baseline"/>
              </w:rPr>
            </w:pPr>
            <w:r>
              <w:rPr>
                <w:rStyle w:val="documentparentContainersectionparagraphWrapper"/>
                <w:rFonts w:ascii="Century Gothic" w:eastAsia="Century Gothic" w:hAnsi="Century Gothic" w:cs="Century Gothic"/>
                <w:color w:val="504B48"/>
                <w:sz w:val="20"/>
                <w:szCs w:val="20"/>
                <w:bdr w:val="none" w:sz="0" w:space="0" w:color="auto"/>
                <w:vertAlign w:val="baseline"/>
              </w:rPr>
              <w:drawing>
                <wp:anchor simplePos="0" relativeHeight="251676672" behindDoc="0" locked="0" layoutInCell="1" allowOverlap="1">
                  <wp:simplePos x="0" y="0"/>
                  <wp:positionH relativeFrom="column">
                    <wp:posOffset>-69850</wp:posOffset>
                  </wp:positionH>
                  <wp:positionV relativeFrom="paragraph">
                    <wp:posOffset>44489</wp:posOffset>
                  </wp:positionV>
                  <wp:extent cx="102094" cy="102158"/>
                  <wp:wrapNone/>
                  <wp:docPr id="10003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0"/>
                          </pic:cNvPicPr>
                        </pic:nvPicPr>
                        <pic:blipFill>
                          <a:blip xmlns:r="http://schemas.openxmlformats.org/officeDocument/2006/relationships" r:embed="rId5"/>
                          <a:stretch>
                            <a:fillRect/>
                          </a:stretch>
                        </pic:blipFill>
                        <pic:spPr>
                          <a:xfrm>
                            <a:off x="0" y="0"/>
                            <a:ext cx="102094" cy="102158"/>
                          </a:xfrm>
                          <a:prstGeom prst="rect">
                            <a:avLst/>
                          </a:prstGeom>
                        </pic:spPr>
                      </pic:pic>
                    </a:graphicData>
                  </a:graphic>
                </wp:anchor>
              </w:drawing>
            </w:r>
            <w:r>
              <w:rPr>
                <w:rStyle w:val="documentparentContainersectionparagraphWrapper"/>
                <w:rFonts w:ascii="Century Gothic" w:eastAsia="Century Gothic" w:hAnsi="Century Gothic" w:cs="Century Gothic"/>
                <w:color w:val="504B48"/>
                <w:sz w:val="20"/>
                <w:szCs w:val="20"/>
                <w:bdr w:val="none" w:sz="0" w:space="0" w:color="auto"/>
                <w:vertAlign w:val="baseline"/>
              </w:rPr>
              <w:t xml:space="preserve"> </w:t>
            </w:r>
          </w:p>
          <w:p>
            <w:pPr>
              <w:pStyle w:val="documentulli"/>
              <w:numPr>
                <w:ilvl w:val="0"/>
                <w:numId w:val="7"/>
              </w:numPr>
              <w:pBdr>
                <w:top w:val="none" w:sz="0" w:space="0" w:color="auto"/>
                <w:left w:val="none" w:sz="0" w:space="25" w:color="auto"/>
                <w:bottom w:val="none" w:sz="0" w:space="0" w:color="auto"/>
                <w:right w:val="none" w:sz="0" w:space="0" w:color="auto"/>
              </w:pBdr>
              <w:spacing w:before="0" w:after="0" w:line="280" w:lineRule="atLeast"/>
              <w:ind w:left="700" w:right="0" w:hanging="192"/>
              <w:rPr>
                <w:rStyle w:val="documentparentContainersectionparagraphWrapper"/>
                <w:rFonts w:ascii="Century Gothic" w:eastAsia="Century Gothic" w:hAnsi="Century Gothic" w:cs="Century Gothic"/>
                <w:color w:val="504B48"/>
                <w:sz w:val="20"/>
                <w:szCs w:val="20"/>
                <w:bdr w:val="none" w:sz="0" w:space="0" w:color="auto"/>
                <w:vertAlign w:val="baseline"/>
              </w:rPr>
            </w:pPr>
            <w:r>
              <w:rPr>
                <w:rStyle w:val="documentparentContainersectionparagraphWrapper"/>
                <w:rFonts w:ascii="Century Gothic" w:eastAsia="Century Gothic" w:hAnsi="Century Gothic" w:cs="Century Gothic"/>
                <w:color w:val="504B48"/>
                <w:sz w:val="20"/>
                <w:szCs w:val="20"/>
                <w:bdr w:val="none" w:sz="0" w:space="0" w:color="auto"/>
                <w:vertAlign w:val="baseline"/>
              </w:rPr>
              <w:t>Reading</w:t>
            </w:r>
          </w:p>
          <w:p>
            <w:pPr>
              <w:pStyle w:val="documentulli"/>
              <w:numPr>
                <w:ilvl w:val="0"/>
                <w:numId w:val="7"/>
              </w:numPr>
              <w:spacing w:after="0" w:line="280" w:lineRule="atLeast"/>
              <w:ind w:left="700" w:right="0" w:hanging="192"/>
              <w:rPr>
                <w:rStyle w:val="documentparentContainersectionparagraphWrapper"/>
                <w:rFonts w:ascii="Century Gothic" w:eastAsia="Century Gothic" w:hAnsi="Century Gothic" w:cs="Century Gothic"/>
                <w:color w:val="504B48"/>
                <w:sz w:val="20"/>
                <w:szCs w:val="20"/>
                <w:bdr w:val="none" w:sz="0" w:space="0" w:color="auto"/>
                <w:vertAlign w:val="baseline"/>
              </w:rPr>
            </w:pPr>
            <w:r>
              <w:rPr>
                <w:rStyle w:val="documentparentContainersectionparagraphWrapper"/>
                <w:rFonts w:ascii="Century Gothic" w:eastAsia="Century Gothic" w:hAnsi="Century Gothic" w:cs="Century Gothic"/>
                <w:color w:val="504B48"/>
                <w:sz w:val="20"/>
                <w:szCs w:val="20"/>
                <w:bdr w:val="none" w:sz="0" w:space="0" w:color="auto"/>
                <w:vertAlign w:val="baseline"/>
              </w:rPr>
              <w:t>Football</w:t>
            </w:r>
          </w:p>
        </w:tc>
      </w:tr>
    </w:tbl>
    <w:p>
      <w:pPr>
        <w:rPr>
          <w:vanish/>
        </w:rPr>
      </w:pPr>
    </w:p>
    <w:tbl>
      <w:tblPr>
        <w:tblStyle w:val="documentparentContainersection"/>
        <w:tblW w:w="0" w:type="auto"/>
        <w:tblCellSpacing w:w="0" w:type="dxa"/>
        <w:tblLayout w:type="fixed"/>
        <w:tblCellMar>
          <w:top w:w="0" w:type="dxa"/>
          <w:left w:w="0" w:type="dxa"/>
          <w:bottom w:w="0" w:type="dxa"/>
          <w:right w:w="0" w:type="dxa"/>
        </w:tblCellMar>
        <w:tblLook w:val="05E0"/>
      </w:tblPr>
      <w:tblGrid>
        <w:gridCol w:w="2800"/>
        <w:gridCol w:w="77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800" w:type="dxa"/>
            <w:tcMar>
              <w:top w:w="500" w:type="dxa"/>
              <w:left w:w="0" w:type="dxa"/>
              <w:bottom w:w="0" w:type="dxa"/>
              <w:right w:w="0" w:type="dxa"/>
            </w:tcMar>
            <w:vAlign w:val="top"/>
            <w:hideMark/>
          </w:tcPr>
          <w:p>
            <w:pPr>
              <w:pStyle w:val="documentsectiontitle"/>
              <w:pBdr>
                <w:top w:val="none" w:sz="0" w:space="0" w:color="auto"/>
                <w:left w:val="none" w:sz="0" w:space="0" w:color="auto"/>
                <w:bottom w:val="none" w:sz="0" w:space="0" w:color="auto"/>
                <w:right w:val="none" w:sz="0" w:space="20" w:color="auto"/>
              </w:pBdr>
              <w:spacing w:before="0" w:after="0"/>
              <w:ind w:left="0" w:right="400"/>
              <w:jc w:val="right"/>
              <w:rPr>
                <w:rStyle w:val="documentparentContainersectionheading"/>
                <w:rFonts w:ascii="Century Gothic" w:eastAsia="Century Gothic" w:hAnsi="Century Gothic" w:cs="Century Gothic"/>
                <w:b/>
                <w:bCs/>
                <w:caps w:val="0"/>
                <w:color w:val="007D89"/>
                <w:bdr w:val="none" w:sz="0" w:space="0" w:color="auto"/>
                <w:vertAlign w:val="baseline"/>
              </w:rPr>
            </w:pPr>
            <w:r>
              <w:rPr>
                <w:rStyle w:val="documentparentContainersectionheading"/>
                <w:rFonts w:ascii="Century Gothic" w:eastAsia="Century Gothic" w:hAnsi="Century Gothic" w:cs="Century Gothic"/>
                <w:b/>
                <w:bCs/>
                <w:caps w:val="0"/>
                <w:bdr w:val="none" w:sz="0" w:space="0" w:color="auto"/>
                <w:vertAlign w:val="baseline"/>
              </w:rPr>
              <w:t>Hobbies And Interest</w:t>
            </w:r>
          </w:p>
        </w:tc>
        <w:tc>
          <w:tcPr>
            <w:tcW w:w="7706" w:type="dxa"/>
            <w:tcMar>
              <w:top w:w="50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0" w:lineRule="exact"/>
              <w:ind w:left="0" w:right="0"/>
              <w:textAlignment w:val="auto"/>
              <w:rPr>
                <w:rStyle w:val="documentparentContainersectionparagraphWrapper"/>
                <w:rFonts w:ascii="Century Gothic" w:eastAsia="Century Gothic" w:hAnsi="Century Gothic" w:cs="Century Gothic"/>
                <w:color w:val="504B48"/>
                <w:sz w:val="20"/>
                <w:szCs w:val="20"/>
                <w:bdr w:val="none" w:sz="0" w:space="0" w:color="auto"/>
                <w:vertAlign w:val="baseline"/>
              </w:rPr>
            </w:pPr>
            <w:r>
              <w:rPr>
                <w:rStyle w:val="documentparentContainersectionparagraphWrapper"/>
                <w:rFonts w:ascii="Century Gothic" w:eastAsia="Century Gothic" w:hAnsi="Century Gothic" w:cs="Century Gothic"/>
                <w:color w:val="504B48"/>
                <w:sz w:val="20"/>
                <w:szCs w:val="20"/>
                <w:bdr w:val="none" w:sz="0" w:space="0" w:color="auto"/>
                <w:vertAlign w:val="baseline"/>
              </w:rPr>
              <w:drawing>
                <wp:anchor simplePos="0" relativeHeight="251677696" behindDoc="0" locked="0" layoutInCell="1" allowOverlap="1">
                  <wp:simplePos x="0" y="0"/>
                  <wp:positionH relativeFrom="column">
                    <wp:posOffset>-69850</wp:posOffset>
                  </wp:positionH>
                  <wp:positionV relativeFrom="paragraph">
                    <wp:posOffset>44489</wp:posOffset>
                  </wp:positionV>
                  <wp:extent cx="102094" cy="102158"/>
                  <wp:wrapNone/>
                  <wp:docPr id="10003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0"/>
                          </pic:cNvPicPr>
                        </pic:nvPicPr>
                        <pic:blipFill>
                          <a:blip xmlns:r="http://schemas.openxmlformats.org/officeDocument/2006/relationships" r:embed="rId5"/>
                          <a:stretch>
                            <a:fillRect/>
                          </a:stretch>
                        </pic:blipFill>
                        <pic:spPr>
                          <a:xfrm>
                            <a:off x="0" y="0"/>
                            <a:ext cx="102094" cy="102158"/>
                          </a:xfrm>
                          <a:prstGeom prst="rect">
                            <a:avLst/>
                          </a:prstGeom>
                        </pic:spPr>
                      </pic:pic>
                    </a:graphicData>
                  </a:graphic>
                </wp:anchor>
              </w:drawing>
            </w:r>
            <w:r>
              <w:rPr>
                <w:rStyle w:val="documentparentContainersectionparagraphWrapper"/>
                <w:rFonts w:ascii="Century Gothic" w:eastAsia="Century Gothic" w:hAnsi="Century Gothic" w:cs="Century Gothic"/>
                <w:color w:val="504B48"/>
                <w:sz w:val="20"/>
                <w:szCs w:val="20"/>
                <w:bdr w:val="none" w:sz="0" w:space="0" w:color="auto"/>
                <w:vertAlign w:val="baseline"/>
              </w:rPr>
              <w:t xml:space="preserve"> </w:t>
            </w:r>
          </w:p>
          <w:p>
            <w:pPr>
              <w:pStyle w:val="documentulli"/>
              <w:numPr>
                <w:ilvl w:val="0"/>
                <w:numId w:val="8"/>
              </w:numPr>
              <w:pBdr>
                <w:top w:val="none" w:sz="0" w:space="0" w:color="auto"/>
                <w:left w:val="none" w:sz="0" w:space="25" w:color="auto"/>
                <w:bottom w:val="none" w:sz="0" w:space="0" w:color="auto"/>
                <w:right w:val="none" w:sz="0" w:space="0" w:color="auto"/>
              </w:pBdr>
              <w:spacing w:before="0" w:after="0" w:line="280" w:lineRule="atLeast"/>
              <w:ind w:left="700" w:right="0" w:hanging="192"/>
              <w:rPr>
                <w:rStyle w:val="documentparentContainersectionparagraphWrapper"/>
                <w:rFonts w:ascii="Century Gothic" w:eastAsia="Century Gothic" w:hAnsi="Century Gothic" w:cs="Century Gothic"/>
                <w:color w:val="504B48"/>
                <w:sz w:val="20"/>
                <w:szCs w:val="20"/>
                <w:bdr w:val="none" w:sz="0" w:space="0" w:color="auto"/>
                <w:vertAlign w:val="baseline"/>
              </w:rPr>
            </w:pPr>
            <w:r>
              <w:rPr>
                <w:rStyle w:val="documentparentContainersectionparagraphWrapper"/>
                <w:rFonts w:ascii="Century Gothic" w:eastAsia="Century Gothic" w:hAnsi="Century Gothic" w:cs="Century Gothic"/>
                <w:color w:val="504B48"/>
                <w:sz w:val="20"/>
                <w:szCs w:val="20"/>
                <w:bdr w:val="none" w:sz="0" w:space="0" w:color="auto"/>
                <w:vertAlign w:val="baseline"/>
              </w:rPr>
              <w:t>Reading and learning new cultures</w:t>
            </w:r>
          </w:p>
          <w:p>
            <w:pPr>
              <w:pStyle w:val="documentulli"/>
              <w:numPr>
                <w:ilvl w:val="0"/>
                <w:numId w:val="8"/>
              </w:numPr>
              <w:spacing w:after="0" w:line="280" w:lineRule="atLeast"/>
              <w:ind w:left="700" w:right="0" w:hanging="192"/>
              <w:rPr>
                <w:rStyle w:val="documentparentContainersectionparagraphWrapper"/>
                <w:rFonts w:ascii="Century Gothic" w:eastAsia="Century Gothic" w:hAnsi="Century Gothic" w:cs="Century Gothic"/>
                <w:color w:val="504B48"/>
                <w:sz w:val="20"/>
                <w:szCs w:val="20"/>
                <w:bdr w:val="none" w:sz="0" w:space="0" w:color="auto"/>
                <w:vertAlign w:val="baseline"/>
              </w:rPr>
            </w:pPr>
            <w:r>
              <w:rPr>
                <w:rStyle w:val="documentparentContainersectionparagraphWrapper"/>
                <w:rFonts w:ascii="Century Gothic" w:eastAsia="Century Gothic" w:hAnsi="Century Gothic" w:cs="Century Gothic"/>
                <w:color w:val="504B48"/>
                <w:sz w:val="20"/>
                <w:szCs w:val="20"/>
                <w:bdr w:val="none" w:sz="0" w:space="0" w:color="auto"/>
                <w:vertAlign w:val="baseline"/>
              </w:rPr>
              <w:t>Football</w:t>
            </w:r>
          </w:p>
        </w:tc>
      </w:tr>
    </w:tbl>
    <w:p>
      <w:pPr>
        <w:pStyle w:val="div"/>
        <w:pBdr>
          <w:top w:val="none" w:sz="0" w:space="0" w:color="auto"/>
          <w:left w:val="none" w:sz="0" w:space="0" w:color="auto"/>
          <w:bottom w:val="none" w:sz="0" w:space="0" w:color="auto"/>
          <w:right w:val="none" w:sz="0" w:space="0" w:color="auto"/>
        </w:pBdr>
        <w:spacing w:before="0" w:after="0" w:line="280" w:lineRule="atLeast"/>
        <w:ind w:left="0" w:right="0"/>
        <w:rPr>
          <w:rFonts w:ascii="Century Gothic" w:eastAsia="Century Gothic" w:hAnsi="Century Gothic" w:cs="Century Gothic"/>
          <w:color w:val="504B48"/>
          <w:sz w:val="20"/>
          <w:szCs w:val="20"/>
          <w:bdr w:val="none" w:sz="0" w:space="0" w:color="auto"/>
          <w:vertAlign w:val="baseline"/>
        </w:rPr>
      </w:pPr>
    </w:p>
    <w:sectPr>
      <w:headerReference w:type="default" r:id="rId11"/>
      <w:footerReference w:type="default" r:id="rId12"/>
      <w:pgSz w:w="11906" w:h="16838"/>
      <w:pgMar w:top="240" w:right="700" w:bottom="240" w:left="700" w:header="0" w:footer="0"/>
      <w:cols w:space="720"/>
    </w:sectPr>
  </w:body>
</w:document>
</file>

<file path=word/fontTable.xml><?xml version="1.0" encoding="utf-8"?>
<w:fonts xmlns:r="http://schemas.openxmlformats.org/officeDocument/2006/relationships" xmlns:w="http://schemas.openxmlformats.org/wordprocessingml/2006/main">
  <w:font w:name="Century Gothic">
    <w:charset w:val="00"/>
    <w:family w:val="auto"/>
    <w:pitch w:val="default"/>
    <w:sig w:usb0="00000000" w:usb1="00000000" w:usb2="00000000" w:usb3="00000000" w:csb0="00000001" w:csb1="00000000"/>
    <w:embedRegular r:id="rId1" w:fontKey="{8CE8DC44-462D-42CC-A79A-B978E23843FD}"/>
    <w:embedBold r:id="rId2" w:fontKey="{48A25405-AB7B-48EA-B877-9030ACF0B874}"/>
    <w:embedBoldItalic r:id="rId3" w:fontKey="{BE338FCB-E8AB-43C1-8767-F602F5875FD6}"/>
  </w:font>
  <w:font w:name="Courier New">
    <w:charset w:val="00"/>
    <w:family w:val="auto"/>
    <w:pitch w:val="default"/>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line id="_x0000_s2049" style="position:absolute;z-index:-251658240" from="138.5pt,-10pt" to="138.5pt,990pt" strokecolor="#808080" strokeweight="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fontsize">
    <w:name w:val="document_fontsize"/>
    <w:basedOn w:val="Normal"/>
    <w:rPr>
      <w:sz w:val="20"/>
      <w:szCs w:val="20"/>
    </w:rPr>
  </w:style>
  <w:style w:type="character" w:customStyle="1" w:styleId="documentleft-box">
    <w:name w:val="document_left-box"/>
    <w:basedOn w:val="DefaultParagraphFont"/>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paragraph" w:customStyle="1" w:styleId="documentleft-boxparagraph">
    <w:name w:val="document_left-box_paragraph"/>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ocumentPICTPic">
    <w:name w:val="document_PICTPic"/>
    <w:basedOn w:val="Normal"/>
  </w:style>
  <w:style w:type="paragraph" w:customStyle="1" w:styleId="documentPICTPicfield">
    <w:name w:val="document_PICTPic_field"/>
    <w:basedOn w:val="Normal"/>
    <w:pPr>
      <w:pBdr>
        <w:left w:val="none" w:sz="0" w:space="10" w:color="auto"/>
      </w:pBdr>
    </w:pPr>
  </w:style>
  <w:style w:type="character" w:customStyle="1" w:styleId="documentright-box">
    <w:name w:val="document_right-box"/>
    <w:basedOn w:val="DefaultParagraphFont"/>
  </w:style>
  <w:style w:type="paragraph" w:customStyle="1" w:styleId="documentright-boxsectionfirstparagraph">
    <w:name w:val="document_right-box &gt; section_firstparagraph"/>
    <w:basedOn w:val="Normal"/>
    <w:pPr>
      <w:pBdr>
        <w:top w:val="none" w:sz="0" w:space="31" w:color="auto"/>
      </w:pBdr>
    </w:pPr>
  </w:style>
  <w:style w:type="paragraph" w:customStyle="1" w:styleId="documentright-boxsectionnth-child1paragraphfirstparagraphanynth-child1">
    <w:name w:val="document_right-box_section_nth-child(1)_paragraph_firstparagraph &gt; any_nth-child(1)"/>
    <w:basedOn w:val="Normal"/>
  </w:style>
  <w:style w:type="paragraph" w:customStyle="1" w:styleId="documentname">
    <w:name w:val="document_name"/>
    <w:basedOn w:val="Normal"/>
    <w:pPr>
      <w:pBdr>
        <w:bottom w:val="none" w:sz="0" w:space="5" w:color="auto"/>
      </w:pBdr>
      <w:spacing w:line="620" w:lineRule="atLeast"/>
    </w:pPr>
    <w:rPr>
      <w:b/>
      <w:bCs/>
      <w:color w:val="007D89"/>
      <w:sz w:val="50"/>
      <w:szCs w:val="50"/>
    </w:rPr>
  </w:style>
  <w:style w:type="character" w:customStyle="1" w:styleId="span">
    <w:name w:val="span"/>
    <w:basedOn w:val="DefaultParagraphFont"/>
    <w:rPr>
      <w:bdr w:val="none" w:sz="0" w:space="0" w:color="auto"/>
      <w:vertAlign w:val="baseline"/>
    </w:rPr>
  </w:style>
  <w:style w:type="paragraph" w:customStyle="1" w:styleId="documentsectionheading">
    <w:name w:val="document_section_heading"/>
    <w:basedOn w:val="Normal"/>
    <w:pPr>
      <w:jc w:val="right"/>
    </w:pPr>
  </w:style>
  <w:style w:type="paragraph" w:customStyle="1" w:styleId="documentsectiontitle">
    <w:name w:val="document_sectiontitle"/>
    <w:basedOn w:val="Normal"/>
    <w:pPr>
      <w:pBdr>
        <w:right w:val="none" w:sz="0" w:space="20" w:color="auto"/>
      </w:pBdr>
      <w:spacing w:line="280" w:lineRule="atLeast"/>
    </w:pPr>
    <w:rPr>
      <w:b/>
      <w:bCs/>
      <w:caps w:val="0"/>
      <w:color w:val="007D89"/>
      <w:sz w:val="24"/>
      <w:szCs w:val="24"/>
    </w:rPr>
  </w:style>
  <w:style w:type="paragraph" w:customStyle="1" w:styleId="documentright-boxsectionnotnth-child1paragraph">
    <w:name w:val="document_right-box_section_not(:nth-child(1))_paragraph"/>
    <w:basedOn w:val="Normal"/>
    <w:pPr>
      <w:pBdr>
        <w:top w:val="none" w:sz="0" w:space="15" w:color="auto"/>
      </w:pBdr>
    </w:pPr>
  </w:style>
  <w:style w:type="character" w:customStyle="1" w:styleId="documentaddressiconRownth-child1iconSvg">
    <w:name w:val="document_address_iconRow_nth-child(1)_iconSvg"/>
    <w:basedOn w:val="DefaultParagraphFont"/>
  </w:style>
  <w:style w:type="character" w:customStyle="1" w:styleId="documenticonRownth-child1zipsuffix">
    <w:name w:val="document_iconRow_nth-child(1)_zipsuffix"/>
    <w:basedOn w:val="DefaultParagraphFont"/>
  </w:style>
  <w:style w:type="character" w:customStyle="1" w:styleId="documentaddressiconSvg">
    <w:name w:val="document_address_iconSvg"/>
    <w:basedOn w:val="DefaultParagraphFont"/>
  </w:style>
  <w:style w:type="character" w:customStyle="1" w:styleId="documentaddressicoTxt">
    <w:name w:val="document_address_icoTxt"/>
    <w:basedOn w:val="DefaultParagraphFont"/>
  </w:style>
  <w:style w:type="table" w:customStyle="1" w:styleId="documentaddress">
    <w:name w:val="document_address"/>
    <w:basedOn w:val="TableNormal"/>
    <w:tblPr/>
  </w:style>
  <w:style w:type="table" w:customStyle="1" w:styleId="documenttopsection">
    <w:name w:val="document_topsection"/>
    <w:basedOn w:val="TableNormal"/>
    <w:tblPr/>
  </w:style>
  <w:style w:type="character" w:customStyle="1" w:styleId="documentparentContainersectionnth-child1heading">
    <w:name w:val="document_parentContainer_section_nth-child(1)_heading"/>
    <w:basedOn w:val="DefaultParagraphFont"/>
  </w:style>
  <w:style w:type="character" w:customStyle="1" w:styleId="documentsectiontitleCharacter">
    <w:name w:val="document_sectiontitle Character"/>
    <w:basedOn w:val="DefaultParagraphFont"/>
    <w:rPr>
      <w:b/>
      <w:bCs/>
      <w:caps w:val="0"/>
      <w:color w:val="007D89"/>
      <w:sz w:val="24"/>
      <w:szCs w:val="24"/>
    </w:rPr>
  </w:style>
  <w:style w:type="character" w:customStyle="1" w:styleId="documentparentContainersectionnth-child1paragraphWrapper">
    <w:name w:val="document_parentContainer_section_nth-child(1)_paragraphWrapper"/>
    <w:basedOn w:val="DefaultParagraphFont"/>
  </w:style>
  <w:style w:type="paragraph" w:customStyle="1" w:styleId="documentparentContainerparagraph">
    <w:name w:val="document_parentContainer_paragraph"/>
    <w:basedOn w:val="Normal"/>
    <w:pPr>
      <w:pBdr>
        <w:left w:val="none" w:sz="0" w:space="25" w:color="auto"/>
      </w:pBdr>
    </w:pPr>
  </w:style>
  <w:style w:type="paragraph" w:customStyle="1" w:styleId="documentsinglecolumn">
    <w:name w:val="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bdr w:val="none" w:sz="0" w:space="0" w:color="auto"/>
      <w:vertAlign w:val="baseline"/>
    </w:rPr>
  </w:style>
  <w:style w:type="table" w:customStyle="1" w:styleId="documentparentContainersection">
    <w:name w:val="document_parentContainer_section"/>
    <w:basedOn w:val="TableNormal"/>
    <w:tblPr/>
  </w:style>
  <w:style w:type="character" w:customStyle="1" w:styleId="documentparentContainersectionheading">
    <w:name w:val="document_parentContainer_section_heading"/>
    <w:basedOn w:val="DefaultParagraphFont"/>
  </w:style>
  <w:style w:type="character" w:customStyle="1" w:styleId="documentparentContainersectionparagraphWrapper">
    <w:name w:val="document_parentContainer_section_paragraphWrapper"/>
    <w:basedOn w:val="DefaultParagraphFont"/>
  </w:style>
  <w:style w:type="character" w:customStyle="1" w:styleId="documentparentContainersectionexperienceexprrownth-last-child1heading">
    <w:name w:val="document_parentContainer_section_experience_exprrow_nth-last-child(1)_heading"/>
    <w:basedOn w:val="DefaultParagraphFont"/>
  </w:style>
  <w:style w:type="character" w:customStyle="1" w:styleId="documentparentContainersectionexperienceexprrownth-last-child1paragraphWrapper">
    <w:name w:val="document_parentContainer_section_experience_exprrow_nth-last-child(1)_paragraphWrapper"/>
    <w:basedOn w:val="DefaultParagraphFont"/>
  </w:style>
  <w:style w:type="character" w:customStyle="1" w:styleId="documentexprParadatewrapperexpr">
    <w:name w:val="document_exprPara_datewrapper_expr"/>
    <w:basedOn w:val="DefaultParagraphFont"/>
  </w:style>
  <w:style w:type="character" w:customStyle="1" w:styleId="documentexprParasinglecolumn">
    <w:name w:val="document_exprPara_singlecolumn"/>
    <w:basedOn w:val="DefaultParagraphFont"/>
  </w:style>
  <w:style w:type="paragraph" w:customStyle="1" w:styleId="documenttxtItl">
    <w:name w:val="document_txtItl"/>
    <w:basedOn w:val="Normal"/>
    <w:rPr>
      <w:i/>
      <w:iCs/>
    </w:rPr>
  </w:style>
  <w:style w:type="character" w:customStyle="1" w:styleId="documenttxtBold">
    <w:name w:val="document_txtBold"/>
    <w:basedOn w:val="DefaultParagraphFont"/>
    <w:rPr>
      <w:b/>
      <w:bCs/>
    </w:rPr>
  </w:style>
  <w:style w:type="paragraph" w:customStyle="1" w:styleId="documentdispBlock">
    <w:name w:val="document_dispBlock"/>
    <w:basedOn w:val="Normal"/>
  </w:style>
  <w:style w:type="paragraph" w:customStyle="1" w:styleId="documentjoblineullinth-child1">
    <w:name w:val="document_jobline &gt; ul &gt; li_nth-child(1)"/>
    <w:basedOn w:val="Normal"/>
    <w:pPr>
      <w:pBdr>
        <w:top w:val="none" w:sz="0" w:space="5" w:color="auto"/>
      </w:pBdr>
    </w:pPr>
  </w:style>
  <w:style w:type="paragraph" w:customStyle="1" w:styleId="documentulli">
    <w:name w:val="document_ul_li"/>
    <w:basedOn w:val="Normal"/>
    <w:pPr>
      <w:pBdr>
        <w:left w:val="none" w:sz="0" w:space="0" w:color="auto"/>
      </w:pBdr>
    </w:pPr>
  </w:style>
  <w:style w:type="table" w:customStyle="1" w:styleId="documentparentContainerparagraphTable">
    <w:name w:val="document_parentContainer_paragraph Table"/>
    <w:basedOn w:val="TableNormal"/>
    <w:tblPr/>
  </w:style>
  <w:style w:type="table" w:customStyle="1" w:styleId="documentparentContainerfirstparagraphparagraph">
    <w:name w:val="document_parentContainer_firstparagraph ~ paragraph"/>
    <w:basedOn w:val="TableNormal"/>
    <w:tblPr/>
  </w:style>
  <w:style w:type="paragraph" w:customStyle="1" w:styleId="hiltParaWrapper">
    <w:name w:val="hiltParaWrapper"/>
    <w:basedOn w:val="Normal"/>
  </w:style>
  <w:style w:type="paragraph" w:customStyle="1" w:styleId="documenthiltSecsinglecolumn">
    <w:name w:val="document_hiltSec_singlecolumn"/>
    <w:basedOn w:val="Normal"/>
  </w:style>
  <w:style w:type="character" w:customStyle="1" w:styleId="documentskillpaddedline">
    <w:name w:val="document_skill_paddedline"/>
    <w:basedOn w:val="DefaultParagraphFont"/>
  </w:style>
  <w:style w:type="character" w:customStyle="1" w:styleId="documentskillmiddlecell">
    <w:name w:val="document_skill_middlecell"/>
    <w:basedOn w:val="DefaultParagraphFont"/>
  </w:style>
  <w:style w:type="paragraph" w:customStyle="1" w:styleId="documentskillmiddlecellParagraph">
    <w:name w:val="document_skill_middlecell Paragraph"/>
    <w:basedOn w:val="Normal"/>
  </w:style>
  <w:style w:type="table" w:customStyle="1" w:styleId="documentskill">
    <w:name w:val="document_skill"/>
    <w:basedOn w:val="TableNormal"/>
    <w:tblPr/>
  </w:style>
  <w:style w:type="character" w:customStyle="1" w:styleId="documentlangSecparagraphWrapperlnggparatableparagraph">
    <w:name w:val="document_langSec_paragraphWrapper_lnggparatable_paragraph"/>
    <w:basedOn w:val="DefaultParagraphFont"/>
  </w:style>
  <w:style w:type="paragraph" w:customStyle="1" w:styleId="documentlangSecparagraphWrapperlnggparatablesinglecolumn">
    <w:name w:val="document_langSec_paragraphWrapper_lnggparatable_singlecolumn"/>
    <w:basedOn w:val="Normal"/>
  </w:style>
  <w:style w:type="paragraph" w:customStyle="1" w:styleId="documentlangSecparagraphfield">
    <w:name w:val="document_langSec_paragraph_field"/>
    <w:basedOn w:val="Normal"/>
  </w:style>
  <w:style w:type="character" w:customStyle="1" w:styleId="documentsectionlangSeclnggparatableparagraphnotnativeLangParafieldfieldFRFM">
    <w:name w:val="document_section_langSec_lnggparatable_paragraph_not(.nativeLangPara)_field_fieldFRFM"/>
    <w:basedOn w:val="DefaultParagraphFont"/>
    <w:rPr>
      <w:b w:val="0"/>
      <w:bCs w:val="0"/>
    </w:rPr>
  </w:style>
  <w:style w:type="character" w:customStyle="1" w:styleId="documentsectionlangSecinfobarsecparagraphnotnativeLangParahide-colon-span">
    <w:name w:val="document_section_langSec_infobarsec_paragraph_not(.nativeLangPara)_hide-colon-span"/>
    <w:basedOn w:val="DefaultParagraphFont"/>
    <w:rPr>
      <w:b w:val="0"/>
      <w:bCs w:val="0"/>
    </w:rPr>
  </w:style>
  <w:style w:type="character" w:customStyle="1" w:styleId="documentbeforecolonspace">
    <w:name w:val="document_beforecolonspace"/>
    <w:basedOn w:val="DefaultParagraphFont"/>
    <w:rPr>
      <w:vanish/>
    </w:rPr>
  </w:style>
  <w:style w:type="character" w:customStyle="1" w:styleId="divCharacter">
    <w:name w:val="div Character"/>
    <w:basedOn w:val="DefaultParagraphFont"/>
    <w:rPr>
      <w:bdr w:val="none" w:sz="0" w:space="0" w:color="auto"/>
      <w:vertAlign w:val="baseline"/>
    </w:rPr>
  </w:style>
  <w:style w:type="table" w:customStyle="1" w:styleId="documentlangSecparagraphWrapperlnggparatable">
    <w:name w:val="document_langSec_paragraphWrapper_lnggpara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Chukwuma Orji</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8bb28943-92d4-4875-ac05-89f367f33890</vt:lpwstr>
  </property>
  <property fmtid="{D5CDD505-2E9C-101B-9397-08002B2CF9AE}" pid="3" name="x1ye=0">
    <vt:lpwstr>jIoAAB+LCAAAAAAABAAUm7V6hEAYRR+IArcSdnF36XB35+mz6VKQzTIz/73nfBCawBkI/nxxlqUxDv5+UfJDox+Iwz/cl0MposUcr7VN5nV2vnpdCZZJiUGYTwJj7kkh3AejP6/oTkdJ6ONcZJMTr+XKIA/b7IISY0unhp+at0TyS5/AkX7Eu+DSxQC4a1lAKflm0BNPdCt387G74EharRlRDI/R7XVfW2CsNYR+y2FQuoNTwL66B71xjYHDWYu</vt:lpwstr>
  </property>
  <property fmtid="{D5CDD505-2E9C-101B-9397-08002B2CF9AE}" pid="4" name="x1ye=1">
    <vt:lpwstr>RdOrIYAZr7Irxbf5SQu4QUNCIGBAfhOYKoOOqDYV7T0iGtbRik+4YW+CSNgcudrrmpopj7afGPIg7LGceVtiKmNxE5LWZgtOSMb/3Gk2UqLSPbGBScSgqOOz76i78RKqgLlP8sHAbpU7ZH3TEcF+cxCHlFs3nq6bhHJNAGTKGCvPpZIgtkKdGK6mAaqnoDmNmU56NlADAJfgIRoEz9Syi0kxy14gM2PHjb4koMTkt572kl54Z6+zXU1KcHpP7rd</vt:lpwstr>
  </property>
  <property fmtid="{D5CDD505-2E9C-101B-9397-08002B2CF9AE}" pid="5" name="x1ye=10">
    <vt:lpwstr>PpG2PHUCYqRImgCYrY8qwhp2POXFZJfqdJ4rL5lPQHBgB2rxGpyGTT9RULRAAsu8oPY2U3RoJNZ024aNjuM5G+j83cp9Mcw17j1jeeqMYVwOphZ1hwBNb+ZeRkSILx7RRwUzt+6LaSqMz5xqXxtWoLLvoxUuJBuedft6ud7vqWIke8Enkib08CpLkfRJ2p0gyZYDOxb9LwUacdadf9Cm2g847XpyHREQqhljkQRtFb07ccex2wvyfrdomro85yG</vt:lpwstr>
  </property>
  <property fmtid="{D5CDD505-2E9C-101B-9397-08002B2CF9AE}" pid="6" name="x1ye=100">
    <vt:lpwstr>e71b30vf9lBCgH6Uu83gHT9Z2Rj1lGzOo2MafsoGNs5O1CaO+1Qq430BCndFB/BwSVuoY02kN9cb0/KCs57X7NvB8gz4LK3/7+yCTDuUagnIO9R9V7MEyZahZXpnfXDGgGRZKJ8JG6Rgb41oJtPvrv22+0P7P8RkNGqt9LLEW18B9F6gSzj0BqWZtn22E0jYx0iO3OioFkeyQ58rde3hSFqDaflOPJhX2MgtPU7b7sK4ffveqkWZizQhuZFeWV6</vt:lpwstr>
  </property>
  <property fmtid="{D5CDD505-2E9C-101B-9397-08002B2CF9AE}" pid="7" name="x1ye=101">
    <vt:lpwstr>WkU84buewPwOyjdRPsPmDTmLJ9GPmdRZJormBkjg1smI63OFv8UPDOTUH2dyfjk5A64NJCYQWjxB3jTdzAOEzn+gpAgnRbTzNvwKxHthl/J4VvVUy/p3C13XdiDjkfB2YjcnEwNt846bRNF5PqtKraRWkdK/UdGI6vvl2napSI2l3mR6AP8fd/MdGvpe5rdGx2JjcuUtlCXosRTBXfNkcGVftw3JszoCup729fGWYidGvUgUbxzExYAg88HRw3l</vt:lpwstr>
  </property>
  <property fmtid="{D5CDD505-2E9C-101B-9397-08002B2CF9AE}" pid="8" name="x1ye=102">
    <vt:lpwstr>Fn9kQX1hCCoG3BdMnIDOqS4hGzMXbc9CDsThPJS/UdTgQx/ELkuTDRKYf0/hEw83g9ifF4baXd+Sy6enZNk/zJhxgjLfKS1RRQHBpZKqg6GCRNuFp9kTvfp3nt1oG058M7QJ27Qi5gNILrJYMCz+Egkt0ZOUU7JLtMHhMYTWLKfcL1DwsEWtffK0LuAuULYByyRt+NFnVmKZrFjsaeiXZkJr+FajQBtDhryD+VU3ifz0xp1oEpwoiqcl5ZSKxEV</vt:lpwstr>
  </property>
  <property fmtid="{D5CDD505-2E9C-101B-9397-08002B2CF9AE}" pid="9" name="x1ye=103">
    <vt:lpwstr>Ent+8QQNHTnTtfzb9RP/MEJR/tiXUf8Te4FDLPvwgm+a0Y0jWRWEtyTZjT6ralyGyBLb6csG9kExxGqpX9gyhqgXvBWYYPMjk/iEiOcwTGjLBnx2SDgaa5OouVkwcETRQSJ5KznB6wPYt/x2KdRQifuXH+jhpeKGo2dioqqj8Hs3B2ER0RSgOLnpJWgH8Y5PxavBf281NkTEFJ06IBjg5Xb/RzGLljCPU9seqsRSupkMrWjrYkaBLv8ylsp0rlz</vt:lpwstr>
  </property>
  <property fmtid="{D5CDD505-2E9C-101B-9397-08002B2CF9AE}" pid="10" name="x1ye=104">
    <vt:lpwstr>otpycF2G1DTYZVPnUekgBPCDY0U+Fx156vpwpU/E/CYOTtoW+h40nWqzr+r0r0LxcE3f5OxuRWgL3DmQA64ZLX9wmnuf1Pn6B6OkgE4AQRuufh1yVuS+HeKb8sLt/lftFiG5KoNahF3rJ9JLwnkmx6xhEHF9vkdQQeaTpte4ZciZ87VmOzJYXPwsjqq7ayv6NTUeXD9rKOmfCzb314AOvkyc3LWNUJgndvKBcEAxCICoI+1NYtw8fZKzMJyRHfT</vt:lpwstr>
  </property>
  <property fmtid="{D5CDD505-2E9C-101B-9397-08002B2CF9AE}" pid="11" name="x1ye=105">
    <vt:lpwstr>v0us2MAHXYUJgM/++CoSyB8/J2RJ+orMpnGdKcI12vZS5j4Uu3q76EPg96FEZg1YYwGrriysLUk5vEXUfkZa4Zals/P/XEs8Cn+y/IwFqFYmqzB1Pym+/HXcOLiQzp4V1fH8HqK8JdJ+dmD5t45l6Tds5eTZaxvbiXNNAnHtylFXYD9W3q+AMfTqv79KMrUJAlsdx9KdzT4iKa72+lx+S6buqxfJ822vrYWGjO4idYotw/xZwo5fROlRxukQB4a</vt:lpwstr>
  </property>
  <property fmtid="{D5CDD505-2E9C-101B-9397-08002B2CF9AE}" pid="12" name="x1ye=106">
    <vt:lpwstr>/JyavbqxHlbB3c9PWbsT949I1EU1weSZowk2hAcm/ZVNFVQJF6ECo8wlIyceFWNSag0TyFWwHVC97PxFuoC/aKURaxYe1k2LdH9fl1BHkLHYYNRUdZ6oOs5RXUoCQ4iI7Q2xuzxEAb1XqUtOqUv3iRcw03gJwF9/fNFaFZlxdd6fXbYDZSVU3ZtBrHJhiwgN7izzAMayZOweIkoC3GdZXevOqBMmFQEYtC/OwnT+D5viQRjl/h+BEOgUCKX+X9i</vt:lpwstr>
  </property>
  <property fmtid="{D5CDD505-2E9C-101B-9397-08002B2CF9AE}" pid="13" name="x1ye=107">
    <vt:lpwstr>N5vhMzpTkreNldehmrjQVIS4JtV67G9hmlWUGu58fwVJdD18Yvz2Z6YooJ+k4uefv0f2b6sssk6tf/M0tq144ZXodqLhoaBAnxoR/0yzNnHNTY7+f8rU7I8Ota9OFdjEcdgddVcrAuNtylNtYT2wWpzbdykC1f+nl/hQaCzyhJBfXAhMNiboJ2O5oDPR6MGM1yPCuWwd143qUrNKqiWYOHQe4aHhcZ0nH2kMQRyQY4zWiiD3N46Q8ma39LUaBO7</vt:lpwstr>
  </property>
  <property fmtid="{D5CDD505-2E9C-101B-9397-08002B2CF9AE}" pid="14" name="x1ye=108">
    <vt:lpwstr>fhOjaMFkEtrO+a1NBUAqGfPBELlPfqs7wFPca+gXtj6iXtC4gX6nTaOX88LynlmRybBBNpT9JueXad1gBRlcvT3m2oa2GaJsB/tEqizow2/Rfj9aR3gs/KjbexZI9Cw5SV6QR3lxNRPA5JDkJGQRnhEpUEJz+KgfMywGnryGp1ntPTpi8sNjqs+BqYyAgHW18rzl+uKwg49+9JwsxQFAOqxFmukkj1fygZdNFuXbmxrkG/ATMs2UycIWLXtsqHt</vt:lpwstr>
  </property>
  <property fmtid="{D5CDD505-2E9C-101B-9397-08002B2CF9AE}" pid="15" name="x1ye=109">
    <vt:lpwstr>awT6y1N9bpmMPigI8xF1BzsS2ak3gO/+iBYFpv6rj1X5ZNXlCAjUbnKKE7O0kwt19gH2en/eb3wH095QsCb4mpvgB35W9Tyie8FItAbpWUWpftca9ZtV/wr2Zp3YR9yt5NJWml0ITbDgrH8M1oYLKb33NjD7B1bQpcMClTl2pTXlurF9JvYE1/DrYplDrJzniCXoRHqnzOBLY7IZPY4SqS6A3eidqmvZb/e5MBqHcCBnpyauHxHOZcTwcU1rmf3</vt:lpwstr>
  </property>
  <property fmtid="{D5CDD505-2E9C-101B-9397-08002B2CF9AE}" pid="16" name="x1ye=11">
    <vt:lpwstr>UwFHiRZJkJg9HhJpPbEbOqNJWLigMHMYdKZnYmXr3b3qxdJiSmxxNjnAdXUXqrmXb0OwS+Mbe8xgTgygxPFJPuAqvLoaPr+hp2EkFcdRrWmuuSO8JDOGgroKdk31y+9kDVxmgso7eEmEnjTpqsnv9qacME4gTO9GFEchT0QMkOzKuSSnOwoxcm8hWzpRif1IUBhJ+U0VabUlJQL+YRm9DDdkRx9BlX2zZ9P4WkNJo2UlWi4ebtAuYpdM/vs/Xi4</vt:lpwstr>
  </property>
  <property fmtid="{D5CDD505-2E9C-101B-9397-08002B2CF9AE}" pid="17" name="x1ye=110">
    <vt:lpwstr>5FxtZ0SQ42WlwJGKl6kbzHgsOlWCqw80kQ3YEw/QaUSQxjrcVYVgD3awBRpTcPgP2zHWkyZCTE0ICJug4Xqs2+osY1T4MfGoykUbbw6+Ru+y61FQdguqu//32TKvSUAPVqJUSIs9c1/bw49u/H8Il8VwPbrHQau+Q5tN+5hPGMrOvl4+fIW2qKkLM78t7WzbHUpu0rKFPVNFiadIgVj9VaCqdmlU4SrUi6KlSy18fii7Cpx9hf7XfzevCJgce1L</vt:lpwstr>
  </property>
  <property fmtid="{D5CDD505-2E9C-101B-9397-08002B2CF9AE}" pid="18" name="x1ye=111">
    <vt:lpwstr>cVndkl213IFT3YPPiyui6pWRBAVcnncDu1R5+ciOwAojMJhyntugahihRvbg+2KaatADqkI9kIhEQ2tfOX7YOGnpgBsIHaV9COhZAjEEWxJWiF8lfjn19ZuUzNw6pYfLLgnwjyolVL74rt1SEK2A9SAd28zvwj9ZlPxsDuXydfSzJcbmPhclmAhXbXjE8GshrfsQlQyHvG+/X6AOeFitWmB/jTAK8rEnOaHqtA5oHIgkhRbu+sIYxgSWQtow7CV</vt:lpwstr>
  </property>
  <property fmtid="{D5CDD505-2E9C-101B-9397-08002B2CF9AE}" pid="19" name="x1ye=112">
    <vt:lpwstr>B21TYqwk+zUlU3DNI6JG/FcTaNwkuvMhFI2vZJripE1tnEedmZ1NkN1go/rkKorKwuhcVeOVJ5C2gat95UO+e9oxw0FUjHu1WzVicnR1Oj4zPgmRsZha5m2QePTP/SyRr9F0UCDLQ+r9zR6+XrawV+u5Cx+7PKMJer6hXtpznSMnag+e2WU2Qt1AHXzJ5Hq+PzWBaJdcj3nE4Mbt6SjWQyfJ6f7zApyZQtHj/PrQa48Dk6D8N69h+wRun3hFean</vt:lpwstr>
  </property>
  <property fmtid="{D5CDD505-2E9C-101B-9397-08002B2CF9AE}" pid="20" name="x1ye=113">
    <vt:lpwstr>b1xyu6XwThxZdYMgV6yyvwon8Pj8conj+yzl5THDHspQb5lDfgDP4D8EgY8wFbKB1DYcKImDhC9AAPyhGlAAK81jMJA/PropOl/vDeGae54vcTWQEW4w67zoMzuVj7XPrTuvUdMYsCcHdxxCrIqXDr8FmletTOmzkL4kpQQxjLHyS3beO9KSWMotZQN9hI8RVq1TQzIU+0OIEeDGfvQxwM+kisa3SJbgSwdYh2p00qcL6tKXo0+sZyBc4TBqsfp</vt:lpwstr>
  </property>
  <property fmtid="{D5CDD505-2E9C-101B-9397-08002B2CF9AE}" pid="21" name="x1ye=114">
    <vt:lpwstr>e4DmtjCtCc8kyR+aZonm5+8+95hlT9ItEXbIW69hL3d1An4NcBbQu67PvegqR1MHo1FMZBBTJpABH0eO+aFQtrcO5m2y6jxuS0uKa/9u4KnRXq5b6RnYUeelgRAP4Yob1Ugy445mSjyRyhnSb0rvK9vnX2RhU/mvZtSKiSU8ncCFakLQo0Tsv97JpsFf3xA94Pz7cVieFoAEmt6O8ff6cZM5wgI46/wzCcdmD6IOc0EEnMFucfPedm+K+qUID/f</vt:lpwstr>
  </property>
  <property fmtid="{D5CDD505-2E9C-101B-9397-08002B2CF9AE}" pid="22" name="x1ye=115">
    <vt:lpwstr>Rv1UPGGiaiw4IiP9hPhZidy6GHKOWVI3i0wc1xgpTptTCeTJ+nBRb8DJZo5HYX2UQMOLzrOTJDm3WiAaplhGvh/Q5OXUXn265AHWLTZiDQzpdHxrN1beI5Nf4cbwUlddljWh7itk+UBUDq9gFtpLj90cR2jd41yZ4ywNvGnz30CgZSoyY3LkP+huKsDUb+il6KOBCR+WEdUoSsEXzSIxeGJm9gyoXWJHgX/NoSUnDXVKfwQjbidW5hN9gqvBMMN</vt:lpwstr>
  </property>
  <property fmtid="{D5CDD505-2E9C-101B-9397-08002B2CF9AE}" pid="23" name="x1ye=116">
    <vt:lpwstr>9j0FNg7hCylFe4MRusT99UU1bvrC2NYdOjam7RWXawjroraPwWuU01HtCo4w6imUstZXEX0bTqdsTfv8OD644CKUNfjXXV3NLR7mroFGfreeQ9cliOVYRNnxlC7jCeNRyGYsWqnb/1HqbZ+UhpB0YMT4TBBC/TyQKJrNDoHxFeGuUdZvWd4ILSO9ijqSnkm/G7wTVFyUroXC5HbxazY4EOW6KYZrLuLaFAhW7gsc5IXEdjnw1vWBiPBayW2wgZf</vt:lpwstr>
  </property>
  <property fmtid="{D5CDD505-2E9C-101B-9397-08002B2CF9AE}" pid="24" name="x1ye=117">
    <vt:lpwstr>zEcHrmGofznD8fZGVibZRjOBJqT81ocYfbEu90eM20nHg5rutYiwkOO0ZOrtWDG6nV7kfV+NxILPlUPrjRp2U0eRgyxKJSJK3a9tlzdrAFRx5JDa+gm6GF0uult8jPl85S2PBFk2YZySdNWEG7sqc8PwZVCkb0D/LKbvO/frV8s/eU9fL7kDmiZlcLTl+yGis8+O6MQbqyaVuCQIMakOheViPAzsI/WMY6oHwa0ctKEfjZExoOtJ88ist5tf1tF</vt:lpwstr>
  </property>
  <property fmtid="{D5CDD505-2E9C-101B-9397-08002B2CF9AE}" pid="25" name="x1ye=118">
    <vt:lpwstr>QDHkIGAFFaQfZ7KrMJtVt5jfsl3c0mr8oKFQ6lHakFgLxzuWDvz3XeNAT59NnoiKiJfXmx4umcmwuvIKe8Cwvz035kDFFtR8s4tvDt6SW258K3pfmZVKcmvfHhOrvp8Te16E0E7MsUZ5oP+ZnR7NGDElCoij/rM9+5V3dN/2mGsiVEmWLcyGexRv7aQxry96SEb0+svwUwG/oc6d0iJdb7cny0psv2QlqzrddwgSdtwwLqTz50Wx+QNQfxFVbkZ</vt:lpwstr>
  </property>
  <property fmtid="{D5CDD505-2E9C-101B-9397-08002B2CF9AE}" pid="26" name="x1ye=119">
    <vt:lpwstr>KMQz/q54JwtMdwuwRodfVC7ekzZ5LobCujDyAnbPOn7DpyG7251jUDF6nfMl6hYxiZo4gBrq+nW8YjIbf3a947PhbUJITpntzeeeMTbuZA8HJgQLa8f+AaqT+h4Gj1Gv1ZkrNKMCG/zmPt1CLVPhOxCXLliIb90vsyaamZTMEwJ2pH0C16M2FdhSH3mG2msnpHMiKc2h17L8t7KL5NP8AutANgeiLpdY7AUDMfyQggbO3HzBLUVx3i6ZYspPAKn</vt:lpwstr>
  </property>
  <property fmtid="{D5CDD505-2E9C-101B-9397-08002B2CF9AE}" pid="27" name="x1ye=12">
    <vt:lpwstr>Y/+yVBpN3JsHFMgpS3U7gyOnPE8jsM1he79O++nM5xo2DWha2QMLn+czZZVuUlHYEByzg8Mxsjnmq9GWGRwO2c9peh/7ZQKBHcf56lpoFB4wnGarrffIsl74qNyDK0DkZY2ys6NWO7O4HoBdndJPeIh7Lb/4GxkH2EibDVuvj/thqTjygPStWNhmwuqrkwEg5k7XM1IY1DhKhjIIyzanbes5AWpN1EtHX9R22N0T7/fccjZVJxfmpDGKcdLXS+b</vt:lpwstr>
  </property>
  <property fmtid="{D5CDD505-2E9C-101B-9397-08002B2CF9AE}" pid="28" name="x1ye=120">
    <vt:lpwstr>Ypq0dVSXqH+oVwbKSpl94nbanNNMFv+ke5c2cq4L8Oq6HbqyOv1zoiYzfiubsS6/yJDFdW1koJCAlQsAyloUAnpTTlINt/T/b0VbbUu/YmwiIhAoDhWNCFaefheVb6izSsObxS1yD5y2FdiTcoA61J9O/pi5nijsJvkaNpdfrmkNKS/MtAzke0VsNc7aHYcct3er88qc82ymwyfnUzwLtqd1os0Pxt88imETroWLINRChmfd+iu/imUIBMwh7av</vt:lpwstr>
  </property>
  <property fmtid="{D5CDD505-2E9C-101B-9397-08002B2CF9AE}" pid="29" name="x1ye=121">
    <vt:lpwstr>3wivbZb38iO9AMtMXcG7HYFSHCb8tfIBMQSJBLx5cfDUBiqvEZ8hlSNcLSvK8bw23McpLy8h7E/Kt3YCQmpV6UJjUXrguylulUsqBUyFpum1hMOnIC1iJBqL8TkPzA/BqFSS5DWKf+zJA23WZ74188ID0baEIVIygp1EK/vq3uvz6eMisdb9WSelQ9r5o4qk7MiyLujO217ZFJABohwNKO/2mu7uxWx7aZYPqqwnElmBN1ie/10xYkMS86DuL3v</vt:lpwstr>
  </property>
  <property fmtid="{D5CDD505-2E9C-101B-9397-08002B2CF9AE}" pid="30" name="x1ye=122">
    <vt:lpwstr>5qOwsTqcRFXlO0M+eSDNcuYNsVhAzU4MtfdAmjxkb9VfWQG+4l2ZI+Mh90CXLxPYulZ9API3V6RkijnpZfQGuqy2iN5eN9UpP3HrOtsOadJ8i2SePB0uz9goLyrBpl3vMy/mYb7vFMz+d6l/0Q2Sp/fl6PZm1i+VtTff5fSwawAK7C80B2nBdAuUl6IDAQY0isCA8/KX8t8iKiTCD9rNG360+ynisjp8U9Dx+OF4b+i8mXkuPw8hBNVn2aAAzWB</vt:lpwstr>
  </property>
  <property fmtid="{D5CDD505-2E9C-101B-9397-08002B2CF9AE}" pid="31" name="x1ye=123">
    <vt:lpwstr>+L0IbbGkeEKI85E3+S5cuWLaJEweu2LabGNl/Kkgw7n5CvxCg9BY5EXJXwlLZj1/ge8GIATqJNJlqCeBTD2cv/ivdujrvz+oV5uS3c75SOlZ7/F4zOGfEwm4+FT/HjhQa7DQuTkaLdeCQeUmEJW6u6UMthvK4f2hhbwV/Tcj1bfDdnsso1UxVE66Jdiv/PnWOgPElKWG5X3hwW5tz5+SfcHe0Wf5ysy3eJ+Pw1bDCWz/FRIdCRrhnEgVGvtV8wM</vt:lpwstr>
  </property>
  <property fmtid="{D5CDD505-2E9C-101B-9397-08002B2CF9AE}" pid="32" name="x1ye=124">
    <vt:lpwstr>hIlzQvK8O/LNJxooF/2tBIurDHGHoCR/erdSFtQCMc/ilTVLrgpfFoMtUQfIVR2Oa4b5Fq4Op5i0d26/ylmwZl+UZU6o/VpajwDzNbwRIbOaGDBtQWWtPhSBtin/Nx381lO/UHg4exJsyHoeFcUVaM7MUs5rwEWvWcaJMrcc+Pz/bwphne29ikmfegCbGrdETCi/9Be2IdxYCmq3umDrPBbBGnBpT1ueyfXlHLH9KAKbeD+e6qaJeFb71G83SEd</vt:lpwstr>
  </property>
  <property fmtid="{D5CDD505-2E9C-101B-9397-08002B2CF9AE}" pid="33" name="x1ye=125">
    <vt:lpwstr>SvBLV6M1YE1hWyY6w38k0/QRlw4wBAhJa0iek0zyIxGy2eDRu8akMcqcHNVcN/mqy1AN5+DrQak3vK/ThBrsiUn1l3aMFI8EmWjqm5xY7Rh+7jyRmhlT1grSG+/8DYyEIHPBeqRkXQcxOqGZXlRu9FntPclCpmRJDSZw4C7LwKnncBVIj6wRiEat37+hRE1XWBgUhQqf7+Y1j4IOPKlbW52C/NEfdlNfAVdvnsp4aiChqSycJqQuZ9W84Y9jvdj</vt:lpwstr>
  </property>
  <property fmtid="{D5CDD505-2E9C-101B-9397-08002B2CF9AE}" pid="34" name="x1ye=126">
    <vt:lpwstr>mFeQqQYDTRl18LWT7lvOeHJ0BCxp8/x4rCj7Q2Gfk2Mu4Vw7QG6rN87WVOkt9BE8BtE6zhdrunOQ6AgDKe4+6qNLuWBxwOheeYcfrCEeXnEXY5eGCAmfjfBc8ODkAkYzgV34zzhXn7HmGZjq9kNQrSZlQGrnLohyhk2CMq43LUWbEPrRWkvu9fBYDbJhQK176mn+oUozJtmZxQbrT1mrMpCMAeL+fW8pFX/emQ0Mx0OLdi6bw2l6XE3e8SJ4dWL</vt:lpwstr>
  </property>
  <property fmtid="{D5CDD505-2E9C-101B-9397-08002B2CF9AE}" pid="35" name="x1ye=127">
    <vt:lpwstr>nbO9ze/wBxo1Vj7kLC6q1xaxL8nqLzEUJj7hYmvwQeANpI0owmUvqOrkBxHVU+x+MwnoZdBz7YOqNcRgE6MRlDPTJzm0KV3h5nbbgAfQ/0EONogQKkmH5qDNGKS046dFvOjar3mGzJ3opL7XCl+RkhghHDpo5DhQ8hNCK9NF/X6Y/D5pZRifTNw5IgFCyzuYmufnbOuUQRGVaESH/HKp6XGOEBqzQtOaYLZwf6YdpJI0pEuykKHO57KVjKj7YKT</vt:lpwstr>
  </property>
  <property fmtid="{D5CDD505-2E9C-101B-9397-08002B2CF9AE}" pid="36" name="x1ye=128">
    <vt:lpwstr>sF9pU7395neULe87aZi90825HrJqgt33dC/nGTFKCGvPK6rwg9Tx1NWYhQ4/mtsYwGbfFJacvigkOjRt6GTPLzGvUL23K7Ugvlx7v4AjZCWgDD554J0wrmzQC2hg7J0RQkjQi/WJyzNlU6GLBY1t+vpT9bzKrEtT6OVOj2wXhGgL7/eW/656dqjLZKOAQfZ+NDoQiRDzFfqfTFDu6iIYHqd1bzDskP56NK+bq+fNOLzqgnYCUC9Ad05fTyvW73Z</vt:lpwstr>
  </property>
  <property fmtid="{D5CDD505-2E9C-101B-9397-08002B2CF9AE}" pid="37" name="x1ye=129">
    <vt:lpwstr>9btZ3XSt2q+BFFu//XYYEgoNeGdjy9v8EkCPOZM0s0ieNFjJRMbsNQ1bwWy5bsUXlvDWPrY+aXxmMQrZpF3ykPqEeLVT4JpG5pACDBVO9ry+jS3Bz96YGARcOwzPao7LaAtJl9w2eGGcOKK7I644P8H3YTKzviyvtrMoUKLuc3XjWA3vjeT4vIPj/H6zVwh09HRSPRmPbzG+/KKoPdDf8cLYmLDIXbvLO1+VTqsnjx/Nsq3Wi1xg7Z+PPV4QiKL</vt:lpwstr>
  </property>
  <property fmtid="{D5CDD505-2E9C-101B-9397-08002B2CF9AE}" pid="38" name="x1ye=13">
    <vt:lpwstr>+EytlvL1mukufDnmvwnh5SLdh73dqctwjkbbiZTxekEtlp3sZ0W91BF5+xMciGDzjU2zbqo3riAwqjsMQTK3yQIZzv3Esbn3gZZa3IZLQntGdDg7Af81fY9V1LEfBV82mOVolQvJ5b/q8la5ftLjpEFJ2mDK6wP6DGO2T0TfnvFRoQoHe44NJ2vjQtu44qs5Ht/zjQe4876FF0264PgKoMy4AihuCVVlgpD83u7FPh7lxEmJTowDLnJ6n6erXgF</vt:lpwstr>
  </property>
  <property fmtid="{D5CDD505-2E9C-101B-9397-08002B2CF9AE}" pid="39" name="x1ye=130">
    <vt:lpwstr>MQFEV/moVL/G+fiJyXaECqk5mQ334pf3zsYBsxRFCsLTYTNAmvDO7kHLRdmjPjfAT6vsT9jaJOtdqXVqwCeIu8al8lYV7trmSoxpZp8uGpyRK/2r3v3Va5FnwSjCWtPdMoU3DwAXE6cooIhX5e1L3W7gFrlb2GeUo6K3or4FMaBgNOJyZpBu87JLyXoempUc73dJFgeq0JQRH0TvIVLejKvMyIVRMh9b7VKD057Vg1KkeuWc5ofB+3gC35cknVZ</vt:lpwstr>
  </property>
  <property fmtid="{D5CDD505-2E9C-101B-9397-08002B2CF9AE}" pid="40" name="x1ye=131">
    <vt:lpwstr>yjUSuYXbLmP2oA/9CaIjmHe0EVIIjZkWnOdsow74H5ZK3j7kG1Tork/kkTx3AaKbZ3+UK4x+W/Kx7+9U8M2vG7j9hGKTQjAjn4/etBdhxKutSWekcmf+9hNtl1PV52xox9RwbOX3hE4Gw1kKbSlyrvkKrkFWh2udanEs9tK2WFcXFb8KTMqpPJoOVrObhLFGj4QY7XzemWqUl6ZgHV86olyVZpsQ3w4g3Kf5RHlnYvaUjXYVL5448eaIuIwyMRy</vt:lpwstr>
  </property>
  <property fmtid="{D5CDD505-2E9C-101B-9397-08002B2CF9AE}" pid="41" name="x1ye=132">
    <vt:lpwstr>CeUhF2gx7id4FJ8vTe1TmCS22QAcj5DRusisMU03UPh9SyrrWMKHlxfgao6Pg1EnRa1oyUcK2/ZMJ/YriTX9ClJO/U6awKz4HJ22WdOzOgEWp2wvriESl2PxWZnfkl7a0A1v1EzZJC7jByf7VngtJbe8FZuo0JsxK+PwXB4KVYouJ1OsDfYNeKjS/Dm1cJZNP4yx7fxel6z8ALpzhf/9Jk9d11lGyUub5N48hbsmg9QcdFAzPU7kL4yPjwFhpMh</vt:lpwstr>
  </property>
  <property fmtid="{D5CDD505-2E9C-101B-9397-08002B2CF9AE}" pid="42" name="x1ye=133">
    <vt:lpwstr>oIU9fnN2UiQ1qQSDw6lAQGQlU0xiaUYtAk2XhwNYGOiE2OcqGiW7v0Zk3S4QF0VR1zaKOJidODAdn4GjhnPQBYEPjEFG6DP8muxkI5WmX/KAWgoXwkLZlbVvfyXrxYR0cwC+YyYjjl9dMN1Kj0vYqDTsiGKEAQX0V52gqYn1cpLf103wEvTO6pLJnao4O99y+dGjh2afo4HCo2sbjidi/is4aa1YwCKILIsAGC14w6Ic7zJDh7s7q3/w7aKnTXT</vt:lpwstr>
  </property>
  <property fmtid="{D5CDD505-2E9C-101B-9397-08002B2CF9AE}" pid="43" name="x1ye=134">
    <vt:lpwstr>eq2U4dSR2TTGuYPAsxmXGUecJk8FFEqGQdo822obn1gGkU4rUFeor9eJDN840nQX8wLSZeNYQY376KlvTJT9/AGKPhk+/dMrnTpHM3NfackKg1KjJslWdUFL8Nby7AwwjrLAnloUCqWZM30AlDmQ8e5ICxbeyTf57msrrUVh79G3Ad9SyDTSF8zfadYjk1TovD6KkzVXey3sZzlauFE68zdDq2TbQGly5tNKHT+eVpFrS7tp++muLTAfA6RIi9Z</vt:lpwstr>
  </property>
  <property fmtid="{D5CDD505-2E9C-101B-9397-08002B2CF9AE}" pid="44" name="x1ye=135">
    <vt:lpwstr>47dHX/Hjab8UAWcIlJcFsMxavl2FNxwHDAqeLCgVW5uQvmEKeJrb+3KfAUX1w/lBUM6Kra8CwpQmA3z8HpXV+uihaSODrNMBoewJOe52cMIphnHgiBEVBI2E66g0TmFfgAZ2gfHkWUgKKm7CGWW/jTU5/Mx1Gih9gcJ0JN6W3w+sFIAIPgRxJQTDBlAviRwjoI8gv/oF8CXl9Y/+vZdjb6qTNF0SDvdz+ncL+3AYCrcwTS20nQO+X5TeNckbMR+</vt:lpwstr>
  </property>
  <property fmtid="{D5CDD505-2E9C-101B-9397-08002B2CF9AE}" pid="45" name="x1ye=136">
    <vt:lpwstr>UOGeQDl0S1oWPTEkvN8/TWvqt03CLIi0gu1/LGU9jfxpPg5HDT9DpGmjMPS1q9yf2e+c9nzAq/tcUh1YGXwfBa3p4WCS/tWVkFRXYUpJ0Ejot9FIfZYlFrv4rnfrhI3O+AEUcLhIX7cV992+7aKr0h3Rf8k7VMIqee5EZmR91GAbd4IWXGTvgoZfQndozvmQQKqSZDx/IQLcp0DMivRW7y9ZsXrCYCQxq821VHDbkpoeW+dHjmQV88EUVQY0h2y</vt:lpwstr>
  </property>
  <property fmtid="{D5CDD505-2E9C-101B-9397-08002B2CF9AE}" pid="46" name="x1ye=137">
    <vt:lpwstr>mWw/ewGCVqtWXYJtumVZ2qbcoaOGCqXxJdkhD7XREOkh2hc7rLPAiltx0OA/6U26/IRWR8yqeTrtmsqchyqsgr9XJegJWmjGAynj6llme4gt7zIygxKu1TerQw2D2Ad40fIAMe457U2o+/3otaDsekdG9GxvgVKwt8nsr4tnygyCljOLZnNe9BUKBdaoeuz3aIhCdNzx/VwqgCsQN30HiwbRvJ0SE/rm/90tdljpKUCs8xI1Hvh271pzPxbo9VS</vt:lpwstr>
  </property>
  <property fmtid="{D5CDD505-2E9C-101B-9397-08002B2CF9AE}" pid="47" name="x1ye=138">
    <vt:lpwstr>lJQlX62M77oyKvbZ1ZJpeZwdPILOks59TjWdD1IyLyeXsTf3FDOrkNWHGfjyyITX1zmip+aRGIgAtWilmVvmcjIwWbM7tqcSDZHV2+fwa0rVC5tXH+yGbzDO1HBvQ9UhIIkATEIhg6E6CsPPSgxnU1F+c46nmNwHczbyi3ifRzvjxpc5o10Nfhx3ox378dHcgy+Y5fX2jkA84mWzv1IM17vUUaJRJBF3pNs1whrEZU06vCMM1q70MwIwkgPuAJD</vt:lpwstr>
  </property>
  <property fmtid="{D5CDD505-2E9C-101B-9397-08002B2CF9AE}" pid="48" name="x1ye=139">
    <vt:lpwstr>NdDNAbLrnjpj/Kuk7S+wisExlBWXFFWQ+cIyuYPbX1gQX0S8w7JOwjL9VvDXYiUZtwHY2/GSyeo6tRnRjhjwyNHK4PHaYW7EASanBqJ2off5h0BpI9ll/RyBGBq91KlpgwdqlKIa4Jh24dM5jhlaridGy7a2HKvQhDZ5oNRjUEcZjgHFduFSpu3xw7YlNuPvjMzm2cSojBXGSz6mdVKJnzfcIaPxyRiVNaVrxyZQ1zjzWOD5jfqETp03q4Ra697</vt:lpwstr>
  </property>
  <property fmtid="{D5CDD505-2E9C-101B-9397-08002B2CF9AE}" pid="49" name="x1ye=14">
    <vt:lpwstr>ZkxulWWJlPzxnSiG44il7gnapfOIuS8NVKJALGrNK1nvy0APsLlYdqgJZiZB3vYRSKefVHLflX8Z5xFhvaOBdODAOPVFwY9Z9SWH3xGDMK8U6z1CME50sLnk4hLlctekDbrezf3dYjSGfezkgnbK5N5DNaagYoX78tR3/SPB9fkLD46psi0OnBHNbcVdaxRhxbLHS3/nJu0Pvex+ROL00nwH7tcOEY9Ar/gNjfqaOHPptE/TIiY8mGKUpXEUq8k</vt:lpwstr>
  </property>
  <property fmtid="{D5CDD505-2E9C-101B-9397-08002B2CF9AE}" pid="50" name="x1ye=140">
    <vt:lpwstr>iJPQImJERDGjs+hgogI0s366Pi4bghCh/RV+QvVXSplVdssSpftskn9vJqi1zE4zycPlrbuY+VgSSBsDDjXXnkYpR9C/yqjfItxQ4GeozTE3LObnkd5H9s3g3pKmtfZXTys89DTIh9EO6lKwj5ygWm6U//4DTKuCwoyKAAA=</vt:lpwstr>
  </property>
  <property fmtid="{D5CDD505-2E9C-101B-9397-08002B2CF9AE}" pid="51" name="x1ye=15">
    <vt:lpwstr>8D6xrHp/jLCPMk3XHo/e5ytMh257coXyrtwGlf3+hgS5IpWPB2I2NZ+ZSPpIZOTIDvZ04IZrkcNrQNDsiTxlPpNBZ1Wd/839UXePVRA8j/sNloYzTwo8ohrCFJiMMKukvNp83YJrXMpOcO2pPM27N64hfvDnxv0FJYB6Okvx7Omk73vqKJOIiX4KFxh0sJsPPCNlYOfCbFpyDlUmRF3AtOOKJV39eSbb71URinCCxZW3mvTQo2gPxR1fCSovPso</vt:lpwstr>
  </property>
  <property fmtid="{D5CDD505-2E9C-101B-9397-08002B2CF9AE}" pid="52" name="x1ye=16">
    <vt:lpwstr>1hlQkzl8gG4WH2qnj42QTrwZNvTSrVtDb07N3fRnwMLcxj87whIFTXJHSIEC914rwLeJUj5fDzUqwsKC91kvFJRBn+O8Ll4Fjy66K+t4Uup5TvO+VzP8qnwr5RHybfFG5OwLTDZpcl+3kOfiS0OkEUPuBi2trMgngm3rj3te3mqIh4epLu7qhVZ8TuvdT9Hf2e8sqWX8duFUhzdkc7dAdVXn6SxUb+W0bGeBGhYcVF/4MtoahRfAEuyxyHv0Fow</vt:lpwstr>
  </property>
  <property fmtid="{D5CDD505-2E9C-101B-9397-08002B2CF9AE}" pid="53" name="x1ye=17">
    <vt:lpwstr>CPKB7awo3r364e1w8wpniXc/dx7nRDK0iGcNjHjat0ouxje8vbPUWmAkExeMxNmNpSZypyPQUK04gK0z983ZSpml0Y4n6MBttkvNSmM7li9qXfWa6KgTuBRhOhf+F9F5AhJrUC9EmHUKBxVephWL/4I0LG163PK68D3SiY0hIEvav5lqjOz6qv90yGgcDBk8QCHw8Och5UmmdapCbsex6TTbWXZ6BA9T8O2honl9Hjp7oZGf2VKjSr5CmK6oxyU</vt:lpwstr>
  </property>
  <property fmtid="{D5CDD505-2E9C-101B-9397-08002B2CF9AE}" pid="54" name="x1ye=18">
    <vt:lpwstr>ITUEAglNDNKUXz1C/ckjyD7XEceDmi2ffAhAcCyCR2k9U8wwbXoSxuDT2lxZRZSNU5BO1HBAvhPuEPSX1ikcud/tGwKAo0htBeOrbe2CeuphWu5uQvQ/VMqisEJynvjjL3bzMVka+eMqLpb+yrfeDGLROD1vmt7/DM4viGJYv6+hMXF0YDNtRuyK0lNuUHMdnZ5R1rxQ/2y0macOSqgu9C7cslt8Fyessx6R2LVm5SB9TjXoSobdUxq1/S4/qUm</vt:lpwstr>
  </property>
  <property fmtid="{D5CDD505-2E9C-101B-9397-08002B2CF9AE}" pid="55" name="x1ye=19">
    <vt:lpwstr>Quooilu/VzYl2Dzuwg/V3eg85HEDZs79/kz6cQgjRk/AJH7Buvx8do7xD1vgnbt9dLPOwlLswQHEwm6dnpd8skTATB/fOaRbjWeJn3GzwlCb1OlvskT7Vz+DO1s+AbshMBREybE4flX7StsKo3Bfze4HJQgYPceisl9EnuCa68rPpiO/DRiYsyCc3sPhkccDvIR3MJZqsSwFo8d9EsR2t4OZrx7gYxZDjq3bqTyx30rIgj86wCD1x2J6sBONpN9</vt:lpwstr>
  </property>
  <property fmtid="{D5CDD505-2E9C-101B-9397-08002B2CF9AE}" pid="56" name="x1ye=2">
    <vt:lpwstr>/WxBKagKzHs3Ur2be87Nbt3HlAg3IOKL8UTAsQ6qzdGTuxTjCe9MGXR+Wr9UxP8UsKk1jVVinwYoU1c7R8bAfiPC48l2MLMunJEiVnygwerssFjWD3IW5/mPIUIO/NlRoJI8u2QhboXef9EjBiSmK4EqOGo50+SJZXh70dNsm7QyngJxoRhdBNIBw8Ujb4+kaAdBqaMSs/QWRmeEbs2iGEisTQNgxIMTQKTugsEeuX2IHw0KB3Dms7xCpX9hDkF</vt:lpwstr>
  </property>
  <property fmtid="{D5CDD505-2E9C-101B-9397-08002B2CF9AE}" pid="57" name="x1ye=20">
    <vt:lpwstr>V1pyYhsO1vAT1wDWvqWtjxAXev7dGI0eiXYzlVbpCh/f6W8/bw2/OLxnz7+KBMsuVrtiQ24nCGzRxZSOpnBffXl2nf3IWAL0Rdzuvqs0YFD+c8I1+/vNiPGbugxgGfagfgONFig/SmpEvMmIiRK6a0v42g7udEfHNr+Hv4YFbEhYA8uUUC1vOnewGTZy3rpFHVwLQJ2MzDAvrd+hcNA8yK0Hf63XeDfbkHhB/Ok0oNO2oPZ7teNXzbZc+x0jc8Z</vt:lpwstr>
  </property>
  <property fmtid="{D5CDD505-2E9C-101B-9397-08002B2CF9AE}" pid="58" name="x1ye=21">
    <vt:lpwstr>E2AG57kPYgBxuFc/y9m+icUfO7uZDBTz+atBOXKAio+YtNRl0UOhALJL8YlB0x4XVTlUQ7Ofa/1o62pgL2Kg+Cb6AfqdFUV4ZLAfaEG1AgGzFS6NC7BB+iV3vpT8gkZnCeO83Nlwt8TPGEiFQcEbUZGIjj6GcOald+Ik/lORjnyhS383TKbR+1rFAZEVJi4laM/U+sJzjfkbu0iWN3Y61oCH2vf0LsItY3Zj0RHlEbmcj8ttW+USfpeLHR+z9yP</vt:lpwstr>
  </property>
  <property fmtid="{D5CDD505-2E9C-101B-9397-08002B2CF9AE}" pid="59" name="x1ye=22">
    <vt:lpwstr>+wwvqStIuoKKLBkWOwNOBpWd+Ev0DtadyyOU/bTlFY+cKpDXbAXWvm4e8FAAkmg8PofPzDdYwwWjRetvc4a+2lI+NEsly/P2GNa00RHpHYAC1YI7bO9N8WIb/BoPJCP0K9DEr5pTMSjiVwWqKd5XvycwhMs0xODCL3TCRCNWmK0D/0KT1puRqskyMJx5lLWfG3e7wsYKPbBkPTJP144LSQJXFb10Bewgrjhkd0SbXQSc+gVXJRWK+iNBKSzWGC7</vt:lpwstr>
  </property>
  <property fmtid="{D5CDD505-2E9C-101B-9397-08002B2CF9AE}" pid="60" name="x1ye=23">
    <vt:lpwstr>BvmfvmrWwKBAKeVx+8HTjO5Xx1uQgiPEk4BLNfHsLaDyy0MqCDodtETG/YM5GhyUcL+uqhuLM70A/w0gO8K48d429DQIjGCVRxmk5ZY0o3BtimAMxuwPieHdfMxf3eTWgpInfiRnbxSIkDxW9OGKKjP3JKBVAqmFNytk2ox8GtNGGW4jSCwQWDv3TdUvBWIp6Wgg6eMM1e+03vfhwZogwP3cuLAcD/EpRMDwjb4I60NNA5Vil2RAvckqNcBKsKL</vt:lpwstr>
  </property>
  <property fmtid="{D5CDD505-2E9C-101B-9397-08002B2CF9AE}" pid="61" name="x1ye=24">
    <vt:lpwstr>IG2lloy54zrUM+ddt7i7BiRBftQrd76b1z6XWQhRfe2RGlc0F3K9GfwLXPenHivgl2fGUvzoteIvKEPGzZqOEX4IWqRox69KJv+E59sn+nlZCEOF6tDAnDMBmi53OaB6nQ2VwMBrRkHM6FeEiDFu9YRrwDbt6h0LIE75rryKvlsE/y5Z1e/KOBTpDMbPaLfm3myHYVpGEK89lpHj/UTznVJB5uEzTbyJ6ONIiiu0qomFmxiN2vcL5roYbRbzWg2</vt:lpwstr>
  </property>
  <property fmtid="{D5CDD505-2E9C-101B-9397-08002B2CF9AE}" pid="62" name="x1ye=25">
    <vt:lpwstr>H4BTUK/mUJzlf4s4HlTZ0mpqd6ifw9zTOvxomo3IK8eX2t0d75rF+DNE8v4d09aJGx+WU2eqTna2HIaJzxlg1wgJZlRADlbSq8LRDfFHVZdmuAWwiDGzwnpR6/MFIF818tOmcQyTQ3vmeKxZd6gSiLt5KxFjEV67auOlzLMtoubImt/glft0nM3Oau5xX9hCt8mIRPVXzY3zUu6VKkwUkOeb77hOhsGYrH1TgVBcYkUnuHAyIi9obeeUYbOwbdM</vt:lpwstr>
  </property>
  <property fmtid="{D5CDD505-2E9C-101B-9397-08002B2CF9AE}" pid="63" name="x1ye=26">
    <vt:lpwstr>IKaSkTNn447GF94kal7IKirBtu9T/kSXnRs4W1f3abZKk3xiJ0uTXLF2DAclZOfULjgFh5t7O66c5LEdkPoE0oI+IWq46+7M54EJPEp4K/fnRnT3SzM/n4+nVFM9XTQWjATMYUEZTYMRpMBPj9MTKygzjqVuTKFp1QlVIgR2YLeIzra80Xc3X3OKFhNKfK3QYSyuVNgghet3IeIlV6ilrvZ/1L1QebTTx4gUHP5oHSTjOl6NeO0ucDDIY09OniR</vt:lpwstr>
  </property>
  <property fmtid="{D5CDD505-2E9C-101B-9397-08002B2CF9AE}" pid="64" name="x1ye=27">
    <vt:lpwstr>ChQZ2olWvVYwYZFYAx1EBlDfrVoFMNuWmXXBd9sKZLpGDqyxOyvnStHqH2zcqQhvt/gn8vzTu18HHxiSCCUP0byUH66rBSGuz+WPD4giWlnk1XKbOmk7JZfX+rLxcTWVwJmrVJiF0FwZmFugQ3z5etXbKrCgZ4ScsNBcyg7W1hyMU8ziF7+JsQQpFHHyRUxr23pI2x4M5y4h4lTVPKGVS1mJsfkjR9CfFLSR3nzEypf58A1STzfE4PF6cwRVgaO</vt:lpwstr>
  </property>
  <property fmtid="{D5CDD505-2E9C-101B-9397-08002B2CF9AE}" pid="65" name="x1ye=28">
    <vt:lpwstr>PbQ8SDtHgZROYMvsX0sBKqQElqo8gOmsWUUqXqaJtBQEsly0foZ6wU0ZPi31J5gOn1CjMvRg3Z85VOAXbx3dxZ6zbDIpWo8qrIa9UOigyTweFZmuEz/kik6P1BDYbB+qpT+ESDXvSzcRgWwBoq8/0e/4bHHgJF0Zzkx9W58qoqH3FdPzmfgKYVPGsG0UI7lpDZpn/VDw6DyzaoCIvCwYP8UUmlz+dlMKEC6YfXul5q2ivlifcL4eS5Ac5nymTPS</vt:lpwstr>
  </property>
  <property fmtid="{D5CDD505-2E9C-101B-9397-08002B2CF9AE}" pid="66" name="x1ye=29">
    <vt:lpwstr>7HPsRcStaQw+HXsruG0MUCiLB9wrHQ9qjCyueI7C49mtmIZUZQmkN3pssFwhPkzPvCl0NgLXwxvcQL4Cefzii7hkTSsJ3d9Kx+eDMhgDmD0bkFdw1fmCsJx9B22/mNtLWuoNKwa+V3K8rd7Fn9W3212bZr3eY13Sm4+t4k3t9uXRV2LqukfWkSDe9gjtPX4wHBFanPhgOxYKnxec/DBtU4RWh89Lydwdc6Z3RO+/errO1bP6W0YmLOinpYLivGX</vt:lpwstr>
  </property>
  <property fmtid="{D5CDD505-2E9C-101B-9397-08002B2CF9AE}" pid="67" name="x1ye=3">
    <vt:lpwstr>gA1DNTm6HraZmvj8vHCMFm5eZ0mgD6xxOfQ4aGn4dAGbN0eaimpdpPlY3ool4tVdQtrgWl57Fpdm7MXa6Qzz8eSd3HDY7ph0txQvro55mBpMERHv1YEyYakDLroCFckmQ3cJ2OtEkCSC3CHuzt9dq1bwEZ7Kvsm2rBBCMkwXQQr0wcZrD7i2jU6eLOUTe56sUXmHqqGVJvFhsydUFao7cZXsDh32Jnd06cdvp9bJPA+tlRIVw8Z7KDR7OjzS7HQ</vt:lpwstr>
  </property>
  <property fmtid="{D5CDD505-2E9C-101B-9397-08002B2CF9AE}" pid="68" name="x1ye=30">
    <vt:lpwstr>n9vrMM8y4AQT+6EjG6CS9w/gJVuW/y80p6T3ZM8YwTGIckQnOTRk1rYnI/uTZQXIaHCGP7kLsV/TtB78d81Y+X7g/gbDPiI7OvXCBQvzhRoRgB7DxpBxd6DSaerKdoL/1njubPT2W2no+vNX5K13pDPKDx6zWahPyiZJudM+tiZ/vhdTlPsHRymWyYTTRbkv0ax1lnslZXklk+qukIMAHc/TwPIyKcN/Y4I9VxMJYvJbcUa8Hsei9dBvVHfJ+RR</vt:lpwstr>
  </property>
  <property fmtid="{D5CDD505-2E9C-101B-9397-08002B2CF9AE}" pid="69" name="x1ye=31">
    <vt:lpwstr>xFzo2cipy19CXhR0/n80XTYqczVzRk1+0jsM0OIjVKuvrHf08aybmlCGAhDGiMlzaQD+iXmD71OimWhcxpgYCdXuvmjYAB73ox2Rw4OE66Nq1OJh/bJhLHABhJAE6lENf5q56DKqjVWItAPUiHS9DbM1zZcg4odN1dPv3sF6f7x4JjAKh1ZOsnkX3BCbQYiHMJU9kfHNXnM/KxHEVtEf+qPTSgKOa1Awf+wK/UK8hDyVFispkMQnWhs8eE0pUej</vt:lpwstr>
  </property>
  <property fmtid="{D5CDD505-2E9C-101B-9397-08002B2CF9AE}" pid="70" name="x1ye=32">
    <vt:lpwstr>a96kDH7dINqhWpYeFvhc+dSDRiZRP0FIvJa7m2vgnKCGWlMZDc8HuaMFNvWyNgZYvx0IA2+cuS6sLx/WHCrG5x7ACD6GW8JIJI8IXIFibDwM3jwhSb+wycnqCFg/PCR6kiihABiqvq7qtpT4B7h/c4bZpW980AVoGlvPSYoe9DwLahj+QRB/vkM8AXuplzYkrWOgr8jo+LwXORgBH52E5GMakCufvtwyDNPWQiR5U7TfgN9QvUK4zMev3U0/jrC</vt:lpwstr>
  </property>
  <property fmtid="{D5CDD505-2E9C-101B-9397-08002B2CF9AE}" pid="71" name="x1ye=33">
    <vt:lpwstr>Mn2qymrHrWbRnXp0ECkZMlYmflP7t0qpqgBzQxGhFeZ34SE5vDXpbCDBbUmg7ru9vs4BJ4pUWokL7iptkjbYert6Pc89JC+58PDeCSFzj6686y7pJpNH7pM6fvu/miESZybWBWxw47HLhcm4l+YnSQ9PYRGAtT8q/Iv/5fzMBJmMXHuQwsUVfOc2soDanZRJemMzP0Kb15kMVzGINqoezOdMqn/tLrq82R6MAtY+lzZlsxRliaLMealhPOqvG3i</vt:lpwstr>
  </property>
  <property fmtid="{D5CDD505-2E9C-101B-9397-08002B2CF9AE}" pid="72" name="x1ye=34">
    <vt:lpwstr>X1rwthwv19Qtxnd1smFgr042v6y6jO6cRObDv1yu8K68sDQ/LIbYAtMet9KNroO707WKJlxl8WH2GKuQb+PuqFKdMFDZiaMhOWBdau+PRGpLocPbu2qRyYxHFD3ixI3FZ41Qk9Um2P8OqjNaWAV20a1Lu6sozXnICNhHcJnYbsB6Z5+XYJMsMCDo46H6S2kd/Luk72d1Q7D3Y0u7K37FloJwEmo6vW6L7RQJ52BZPiIH88jjHH9hysIQVUjgIEL</vt:lpwstr>
  </property>
  <property fmtid="{D5CDD505-2E9C-101B-9397-08002B2CF9AE}" pid="73" name="x1ye=35">
    <vt:lpwstr>BwfIsOKbJIm6UheeRD0SZeBNVCg88bft2Znj08ScqmLho7cKCQVmX2M9Y72wHrX3wp/iJgC8ZGgvVHMpnfQYXH7dNJSl+1PBHruDL7r+F2p4sGz+uy+UDQcD92U9T0DdEzYn9MvkRBlVYrWzt3w33gn0EuaQzX+8k9lKaZDFpu4A09Z93jJwjaVFvTshc09ftImlviD5t2J7EeDbaCZ93WEczQn1mpBwb+sKMcHYbU/jAwV9Zxk5qPKnwQG1hK4</vt:lpwstr>
  </property>
  <property fmtid="{D5CDD505-2E9C-101B-9397-08002B2CF9AE}" pid="74" name="x1ye=36">
    <vt:lpwstr>Dl2ISWBXc9hifvrpzeTCHWnjFa28d0t8NKOM98BO0j+rZJ8xvb+i1CNNTcqN1XP4fqNATgZi/uVGIEO+B/4jg6A63A3N3Ewzq4TCdOdHYM4Je/HVCkLdLzAgNW8yNnRsYjUsTPWDrqQ5OhWsF23p1TkfKROaknY4OCnimzLcaf42EcX4S0deJpire/Pafs41/Iy79itfcLCVCBGDdJ9qP8/MXPXsb1KnIAUSE0FCsuhEgJDzR6npwwNgRu9/VMn</vt:lpwstr>
  </property>
  <property fmtid="{D5CDD505-2E9C-101B-9397-08002B2CF9AE}" pid="75" name="x1ye=37">
    <vt:lpwstr>dSyY+Wm0MlUORg12VwecSOlzzvDqixDAMOYc1oYUa5vMFtimrE8u6gUVSr3w4pzWyk1EXg3K5H0gqpBGyHzmeLnYvaXjNmWl+kxtxvvtLAx3QkewXhZQsm4GOSaDqQ+R9LH/4z4Q4AyN3iVBntxzOVhGj5rMxWbJaiD0BPASKVZJ9u7mv97ECyA3U9D3id1jacoz8LHXzBWNnGo2RsNavHg8DKwXfyWFVFUaYYW06iRfJ34l4QF2g20GQ80J6Iv</vt:lpwstr>
  </property>
  <property fmtid="{D5CDD505-2E9C-101B-9397-08002B2CF9AE}" pid="76" name="x1ye=38">
    <vt:lpwstr>etYoVMoTk7mR0B8Be/9PCaJ5KVaa38qYqAw5fAvvMuAkVhvIExXqlivOxcmFlq44YzPLD3xmSrTgPcsG38m6zD1FjW8Y4rUkp9FACaMhGwpjZ7x5biO9H1oaIlJ2jUDtfJmVh7zCAsTDnnyOyGkJI8Q5x6IyEwcLCvWgdmbmLYjoJ8cMqF2avmCyTj+aLm4dr9mpXf0PTD3TBO16F1LdVAg/tveGOZMSPOtYAO+ig3GYGFpfclMqBOIm46fN+gM</vt:lpwstr>
  </property>
  <property fmtid="{D5CDD505-2E9C-101B-9397-08002B2CF9AE}" pid="77" name="x1ye=39">
    <vt:lpwstr>0MO067wXhxO6Dj8agTz6ORFRffPr5ITNEtrLNvOKPp+/a6koW5eiNKsDU28w0l5T2kShvkll3UKVELrrNnDdVkknfmNeEeszjrSk3ZxbBDDKFBVUtUOfZJF5ScA0TMuLfh+J+8suGIKCo/SOuEqwPJYKT75vHMvMqxkIkGzgw1t+2NmxsV2MTGCh5bZvSia5kgXT5ayUPZU98Z/CmwDieB6d4E7HOIgTcXRfcAXcJHrgW+0g4LmNnb8RnvdwSvE</vt:lpwstr>
  </property>
  <property fmtid="{D5CDD505-2E9C-101B-9397-08002B2CF9AE}" pid="78" name="x1ye=4">
    <vt:lpwstr>4jMtu2Jv0QVDuCejeLal6N5Y6gL2mLNqkSCinW1NTTvmp+MavS4PWKW6T32AUquyfLRQPJBcS5u/CZX6t2zXMFPqaNeHspgoAyaRN3ris+InYi9m87wuJvaWXI8BNJs0ujJQxtIvkpe5YudxgNSX/s0whQh9CkQPFIHHEfDmnlzXuO3TjQHrsIpGqifMqRMS5klsNN01LyYdfzmzpQ10vwTWZb1tGu0PH4wTHbQW5uGC3uqvF/dwtcO0SLM5yfi</vt:lpwstr>
  </property>
  <property fmtid="{D5CDD505-2E9C-101B-9397-08002B2CF9AE}" pid="79" name="x1ye=40">
    <vt:lpwstr>PWoUduuLs9INiyVwp7lXzk6nEsNcBdvdcgyv8/ysPLNTkm1Y601q8jxMv/eLFHBy6wz29HS+9u1+2fQAMqMMToKJncIMZd8i0BOjmP3DK+5dQ15VGQ6GrbQp59qQqT02foL2NiZwyL9uKLzAsO8CdiGAMi3f8goNPEC4E0qxQ3jhnwiRqDG1abs4wky5UGKmdwc098K+AsitfM2jWsDfWKt46+tq2jddCk50ADX26+04oo/i6D//SB/LdeqY08O</vt:lpwstr>
  </property>
  <property fmtid="{D5CDD505-2E9C-101B-9397-08002B2CF9AE}" pid="80" name="x1ye=41">
    <vt:lpwstr>q5czB5wyzZJssu4f3O3ISz3b6F8SgdrcvplV7mbfSdEBBssd6TKVHWjsWKNBLkUtJYsJ4C06c5+xeVSjr6TOQpRIwdo2Ygv56ueA0jt50c7KAiZV54wQV3zjgbB9VLReAyenAcElS0oXUW9Y/gxD6acFPna2PjEBsCFd4r/GCIzfncitjnt6KZoH4QG0a5FxbLnB97nKvV1O8+i0DZVTNEDZmtlHCzPXx+DUVvPSErwOr9/k0K5l1aYqF+eW1O/</vt:lpwstr>
  </property>
  <property fmtid="{D5CDD505-2E9C-101B-9397-08002B2CF9AE}" pid="81" name="x1ye=42">
    <vt:lpwstr>bqppii/FG96Lqb+MLtxTvgUta9kEObuGWWA/RxxNqk9s/GxcA1yv3IjbfgU18tpBmPYUBP+pqt25xc4PFCMFa/xP0HVg+Vc4w5gOTb5sDN3HBroii4YezUDrK7kZBrBuYOBlglmsmBAFHbA9yvPST3M5gM6kGKV7m/iHar5jAXtPytjs4AhnOx6dAG208L6MI5GonOHQshVgM5rI7hHYiF+BI/gIevUlSlrpxJ94A4oQeUoiqL6IakZGaLGA9li</vt:lpwstr>
  </property>
  <property fmtid="{D5CDD505-2E9C-101B-9397-08002B2CF9AE}" pid="82" name="x1ye=43">
    <vt:lpwstr>UTvR/9rPoRTqT85BE/GkeqQtjhduBTUQV9xPEj1/oRx72j4r+rz8Q0NaBT8gvhp5VXkq7tJnzF0Kf/nv6tvozyTYRr5Vkh+GQm3m+ycJEBBFTdvglyaNNo3w3vaB6NxIAiEnEbA0GKEBqc4mui0+FWLW4z6PCIWkczjBkfQgahOAFN7d4KN0LPIZsE47C4B5cyfH9KyeW9ZlNIwQw5UQxEdK/51v1QFYtJThMMyNfIkyA+m4P0HFmtc7/EXDVxp</vt:lpwstr>
  </property>
  <property fmtid="{D5CDD505-2E9C-101B-9397-08002B2CF9AE}" pid="83" name="x1ye=44">
    <vt:lpwstr>DAC4OCrYQ9scZI9fXAp0LLTUM5AR0WadqTJms3+p0/8cxI+RKEhTp8Cvse+G54BCYptnk4FVwlSsKA+uydca8jjgjiqpYgt37llsbSZiBxk5P+qXirfmmayfWtd9RkPiO+2+UdVwbglVzAeKEoC5DIUrvUoBzrtc7CZF5ooEKmsOuLHYHJsc6SaLlMcutOrfxg1BvUDUxI9HwaHW0JN/x4Zw3SeGJTRdw8m+iDzQklSm8SXRx2dxLV+bJb6d5gC</vt:lpwstr>
  </property>
  <property fmtid="{D5CDD505-2E9C-101B-9397-08002B2CF9AE}" pid="84" name="x1ye=45">
    <vt:lpwstr>wX2cBQ4dULFkgdqY7Nsr5Vk3I8L2acbAzJZdhpN+EnzILAjZ07JVacZnNQrWsC4P44kc8+5ThYvUdJ4i2lLMW7n0fOYPjk1py8R1xlk3b7AtyPEeuWy9SUg8RvWgsy9gbt3uHmbDxLvZuoMu8S4mHR33t8kDnpMnAaDem3q/9dQw16c6czcnG4QU/QFjVNQkvPyUeYDbyUJT4KOnLUGrl1SrmsTu7XPixhnTidHZ0FYdEocI7WUI0Mxb6ScF1Wr</vt:lpwstr>
  </property>
  <property fmtid="{D5CDD505-2E9C-101B-9397-08002B2CF9AE}" pid="85" name="x1ye=46">
    <vt:lpwstr>YYRSHs5kqNMvVFc9nNOpfUTLcEevDLZO+Tlp6EfO0QtaJoluvQVsdAyhfq9Q6A+1lOCIER6kt9YR3OEUsJS2i7I0DhAc9pFvgKwZChIMfyXnVavQlmw4ek/zTsiZli9FkAQ24r+QOj8eLAlDyjxSt/fr4jpEdGSjjE43CNWW/HRWiCidlXNhL7Np1d824KsE3pUNaMyorvsJlRrRGOlbpuLtjAuyVMHjJFiVXV1UWOaHBVWFyxurC2TG5RY55b/</vt:lpwstr>
  </property>
  <property fmtid="{D5CDD505-2E9C-101B-9397-08002B2CF9AE}" pid="86" name="x1ye=47">
    <vt:lpwstr>o5WWNpM0Rdu6zcIJkaI6Yy7x5s4NGNBBSgoP7C/BEkZWFls4JSYDNYh+lRrEoT4BBOaTJ8HoHLu44d11YrztSn6bYKFccSul65OxNa27zYCqWt4n8n10ehtfPorrbw8fmBlMuhLIWP0DhLSVImbx6p+sx9QkwYRtUEFYSXz0gbzh9AyRIR5zGHjA2fRjaAoprWQGm8Z2of6e0zObL/hl4Gh1Lx3422CdROSdSQiiEd6yIp4DjnsxiLPlyppbt5p</vt:lpwstr>
  </property>
  <property fmtid="{D5CDD505-2E9C-101B-9397-08002B2CF9AE}" pid="87" name="x1ye=48">
    <vt:lpwstr>AogzA/VweOx7Tm7shncQQ/9m2aiyaMKD/NcnU2lOT07cHiVajbYC8iWhhUYEx7UvzVX9GR5Wp0ATVt158yo36L9kCiHhqNOHSehWDeku/0U97q1o0VcvVwjznVXDN0mKU9Tr5yo4uPDXsRyLG8ldTAvOkKsyeiqgi1r1z6VQAXcWYAZYFxBu5exFCfGwhw9dUjzt1b0iT71mLRKJ6F7akxJzypNVFcZGu5iKvxpmLNGhhWGxpMupj7Js5+3uQnC</vt:lpwstr>
  </property>
  <property fmtid="{D5CDD505-2E9C-101B-9397-08002B2CF9AE}" pid="88" name="x1ye=49">
    <vt:lpwstr>yeadAOzQWYldi8q0Pwkr8yphIc5d/eUR2ojtyJZsDfRX2w2UZk1l6+wiAVPbP/GMQ6ncxtXkYCWZfjxNoSjUuCu2KmOujePOH4QA0/iJHJ/adSkkFR0NPAPExfv0qMKxAs50k/KY1XUnJec692nCZjdNu0OrFCZtEKFguD2vyEfAxGa2T1jwZ/Iaayw5hrtMTtasifggeAR0CcYKaAVNK+xlpeDB0HsdHyjSXX/Cp9T7YxIvRTHWndC4JXHTP08</vt:lpwstr>
  </property>
  <property fmtid="{D5CDD505-2E9C-101B-9397-08002B2CF9AE}" pid="89" name="x1ye=5">
    <vt:lpwstr>1Ji1dsL93ARsRmXqvVoU1WcUAUdJxy5WYN6nLp/H37GGn/fPblsDztE+Mou5XSak1nHARryW8I9SAn6R3I0vleAsbnPsmYyLp4+OwS21JZ4YZ1c640RhIsBqnlDtwTEqXw46xznXFtXcTaUdgYRAdC85FIoFqZgWXZfpAKC09pzVn3R9BchgiVQt4aNfJAEburVXF+cH4fMsNgj6FJCL0nFLR6FEeROiPczFC1myaSZieYkoVSD2kcd9Om1+Fh1</vt:lpwstr>
  </property>
  <property fmtid="{D5CDD505-2E9C-101B-9397-08002B2CF9AE}" pid="90" name="x1ye=50">
    <vt:lpwstr>Y9XvdXxsMJQIXF4456bR2jn4rBunhV+v+yJwYlehVXxCXwWWL5AfKrc2BfIh3ey3Eyb6TgXedzds7IwkzvcLqIAtMi7t/fj0bu1tn/K6+KwlTCdCHDUqZsfPDRIgY+aIf79YFD/OO3UHJgS6I4WD9WHLk84Q/l2QdZckwUh44ql3b6BKZ6EifYSVLuKlvZZCpLU2Kk6ha3M59qc/XLepm4+VGX83GEU+qNA5JwsNfVYilF+nMHw0Hte+NacLxFm</vt:lpwstr>
  </property>
  <property fmtid="{D5CDD505-2E9C-101B-9397-08002B2CF9AE}" pid="91" name="x1ye=51">
    <vt:lpwstr>dpYOFmrwaH/NAVmsvPnWu0+sJdl2gHjZu3M6Y+OpBB/YQuLDwGltLOe+snt5h/ArcRnf3AmLlUQcmQ3cT8xx0/EC+h7eaMDeZbIJb6mKdoOftx9QrxWV2zbUWZU0DpaMNl+0pFCfaKfb3SJVJQlpkORta1YbA0k7vJFbsC8w5mJ07g+JefOfasKX2VnDcUrJuR8CjK7oOJKzBCTWFTMSbmFtZ9Od93BfIx6lA09/WKLekCK/XxYFb6rOgALFDqo</vt:lpwstr>
  </property>
  <property fmtid="{D5CDD505-2E9C-101B-9397-08002B2CF9AE}" pid="92" name="x1ye=52">
    <vt:lpwstr>IziO0sveF6FqdaDpliL5TvI/iMBBt2pNm/vgsTLch8jadqXcq6RYdBtYfXB3VqdqjByExvCRAVW56aJpMUx04E1fIJFMflo3KmSoeKefgj9+2iHY2bLCpLKaKuOBJwFWNURIQ4+P9gYw4gKBsvUU0RTTfmL4NXtd7hb8Ugmb8DjHNYEuT2yA1KGcgtbR57KTOmwX3ZrxCaeMVOmmlgGj3zn/UF+A4CBacE+dLxGrzremDhgePxHFJD+E9PbJPp6</vt:lpwstr>
  </property>
  <property fmtid="{D5CDD505-2E9C-101B-9397-08002B2CF9AE}" pid="93" name="x1ye=53">
    <vt:lpwstr>E2X6SfrHaz8Gg+f6cwUStF7CUr+0YY6hlLfEUhJguuHAiBgRDWwx9NXeggiHgukLr8igjEkv6sHfpwVaJxAELKcgHXzFMV/Z34Q1sfj1Qh2/fOVdw2Va8W+ntR8+Pl+1s4ycu+bkf4ygX/Pehw+hRXBZ67PX2R2aPGm4A+5SfW53m9xNAvRApkd4nEBbrSqo0nzGS4tLA70JBZqO3pVTuysHH81z/mjKxT0u38WO9FHkwgjPof+ER8WI70DUYVu</vt:lpwstr>
  </property>
  <property fmtid="{D5CDD505-2E9C-101B-9397-08002B2CF9AE}" pid="94" name="x1ye=54">
    <vt:lpwstr>3kRwZhCy3QTDks9aySEzkNiQqLCkAqtCtz9ymPj70ma/AWmo+B1loLrCJA/u8rHppfFPqmbNBTJc3dgIayBJUMGAkOSgZCSjfjw5gTKGLNjdYYcCCKy8MQzTzzc0QLyyMPaSYzdBm/DsGlsYwhtoCFskMNKptPWu9GLp3ILq6ljJl5gXM5AY4YVNrlrWmBsideXuoDPZx9zKmFl/1/140m0ZyOAh15eE8vY3t7eGmyEpAtAh/VXM5rnGvI68ukw</vt:lpwstr>
  </property>
  <property fmtid="{D5CDD505-2E9C-101B-9397-08002B2CF9AE}" pid="95" name="x1ye=55">
    <vt:lpwstr>Kpn54kmPXNoAGDUhTipCZco/KusYeNuo+VGxZdJCmYigAe8yzyXcwo20yZCgZMh8An7rW+sqkYr5zIO/VilN0p8DgKhxsMIW2UJDlNXoxsbTLAFQQM6bPrUFrH2U/xWXwqu+ZZVjyR+OSxrjPm8zjmbpVwcicORIzdB13ABWgZWW2aYEyLBZgBLJK82UXnCisXQU8YYuWWlOm7ZT1g+afMBM9A6TgqneKiVUM5hHtwuVDvI7VfWAJwzrpjxeps3</vt:lpwstr>
  </property>
  <property fmtid="{D5CDD505-2E9C-101B-9397-08002B2CF9AE}" pid="96" name="x1ye=56">
    <vt:lpwstr>J4N3KwaFnigP8PdwasC/IoY2fdyEYNGyJnM5Me6yxhUJ2eGnOO5HCApIapDcMBsWFsF3c8gjt4itFH9s38Z5gnU+6hwU3gaIsn8TxhUcHgPP3ywgaOnuv62Tqxay2dg/ZgKnxzhyZZKCeew1VGU/ivl8wc9jy+tlxxe5WN4vaLnQ6+dv4in3bN+0cgsgXH6HUITFL1loL4Hrpu6pYreLhpdeP5jXa2QNmXmAa4FXqdgnCZouwIY08A/tfAMvG3r</vt:lpwstr>
  </property>
  <property fmtid="{D5CDD505-2E9C-101B-9397-08002B2CF9AE}" pid="97" name="x1ye=57">
    <vt:lpwstr>xnbt5wnKmvWTmGj9qlvkeVXE40xyTBDixNBfSjhnLB15nfZ4UlpTtcUe9RXGdlQtqhzsrNQljlKHicYCPgbTV68eKHriiai+fiilm2kRwHEyIj4fvxIVFktGfmzT7Qu05/vdCeqncRI7SMRg1HHto7dUAdbORIpmX/UMtrs0+eTENLflsQmoP3+h0ntzRvwA3e5ALyB9hI6Ui27thcnf1CREljoWKgtOcArA3beFxaUBvQK+7wM1VO9r/xx0e91</vt:lpwstr>
  </property>
  <property fmtid="{D5CDD505-2E9C-101B-9397-08002B2CF9AE}" pid="98" name="x1ye=58">
    <vt:lpwstr>lBjrFFZMZz5dfjAoQHhvWIEbA7SXVLYgvpodscvyszT2DUPXJnaW1K5uehKcww3yNW4/J3dGF6p5urjXUUG4J1H+qfrBHNjov1SkdgQ5gOGQOpePaBmpI5Q+0V69uToflHdAmHfNXvgB2V7MawPeXqc+zMPjI6Qw2X0u+en1UzHCoOshZdLqiU+9vuHvE5HMjA98NTlwNCaNV5LuEXA0dRFrrk8yrVsgcIVraLi5QJ9H6Gm0hbamFbTGB5hNcYV</vt:lpwstr>
  </property>
  <property fmtid="{D5CDD505-2E9C-101B-9397-08002B2CF9AE}" pid="99" name="x1ye=59">
    <vt:lpwstr>41Q27jD9/SppY25sFtdDWmOoAaYkC6jyBbU1he15YMul7UjG6Uaq1ek/S9h7iEJ0Lw2FXc0r5sY5XNRJj7IMLtEzWgcANMIR5sHfpJBeadfKQ3rkH6EdKZhdYAGG7h6PYUyO2VLIu/t08Uxf3ss+2MmckH2AMa8zLK5FPF2KWUrzS3R2fm1UKUIiC9UASpo5dLudD/tjXoWl4MuLffFagDh3qYKtlTMQPOtU6sUevRO2/GmTyL3qmqkNPqfHGGz</vt:lpwstr>
  </property>
  <property fmtid="{D5CDD505-2E9C-101B-9397-08002B2CF9AE}" pid="100" name="x1ye=6">
    <vt:lpwstr>eHRRKQ4wqUc9YF/Ny0A7P5cz4O90AvxSzqZlRfNNfbeJZs4uWqOTStwW6dddfY6CoGdpSYIfBp/3fnSeEo9EdPVkPRznjYJcmG3ao5ebQu4q2uqOL0iPeDvB6cw9jAic0l+WzeQQKhtxI6w60p1KCsl0dJW1b1Cr8o/NZ8gzvoB9vnUOOmxvU/dRTZrbDI9tJWS41fEIREbpe6zUgAtjgZZcydRhtD1MvSnywVSH2ZHq6pj5fHVJO/yCj35+95C</vt:lpwstr>
  </property>
  <property fmtid="{D5CDD505-2E9C-101B-9397-08002B2CF9AE}" pid="101" name="x1ye=60">
    <vt:lpwstr>SKYehg3aEZns8OL99/GghZlF4RMB+Nnf9wodo/cdPsmGv6V+00PCoMgRGIuWT/K+uBppCosxSam6aqJVvFgFNR/tauXPc39d8fW+aVJHektQ2M+6GYwL8HORvv2SmUkxHQmMjeXWDLB3VDaDC4kswND/gxzrFH5VQNmCKuSvH/kVpGpP9pm/NYgHr9v2IhlaNvoNc1iyWVMvixsznMtvlI/fz1gEYrMljXT2K0ak31u3EKjV7JMPIxO/jAgy2dx</vt:lpwstr>
  </property>
  <property fmtid="{D5CDD505-2E9C-101B-9397-08002B2CF9AE}" pid="102" name="x1ye=61">
    <vt:lpwstr>3xkfv74sVKEUa9w4HUFlt/U/Kxbo54AUQi4O+RuN3DyHgANbPxC2InD28hoV4NzGK2/ePpME38nig52G5pJO6Y9CQwLi6t4QaIlJL8YFp1BiQz9UcmVKVjWsL4tZKjqBc8ZqCiQOm0qixHAYF2IQhPOPKaDW31+m2bTesVHxrOakgmp6zS/S+T2YBLXYZReYE9wT4XtxjVfoB02lBtovEy9OiUqH+dTCKt8D22X6L/uRIWNFoqhvpTZzZ4z4wTv</vt:lpwstr>
  </property>
  <property fmtid="{D5CDD505-2E9C-101B-9397-08002B2CF9AE}" pid="103" name="x1ye=62">
    <vt:lpwstr>8OxulMv1pLv0Pxa4qDsuP2+pDxxMGBCC1olW67iSIBoXdn3bXQrYCznzmwInARRgwA9mkESpPcPH7GCGUHPuR6m0zABqUXLsUnrVpQ+uKh/BZIPRH5UNzuD9CsgNEVt7hc6t171fHd8/1LM2g0m/71il1eZ1fF60shVDjc7n6Bijx52S/4ohjOeNUcajz4YRpH/+hoGUOkT0Anu1/XaN/+Y9KWucYuQBPqruyPIL3TASChXYtkZ07MvcWqWZAm2</vt:lpwstr>
  </property>
  <property fmtid="{D5CDD505-2E9C-101B-9397-08002B2CF9AE}" pid="104" name="x1ye=63">
    <vt:lpwstr>KSSMV7Bm1a5b2ekBwWVYBkfm83b5i1R7qKBL9ic0/bQSWQW+udXEm8DRZbs1pB1juixWd+J29qvcSPIkw6V/yQbIUbp81RXmdNfjYpqP5C4OuXhj/shi5Df+86+jV/u2tPbca/0vTgMocvVtJsZv6noclf9he6rkWKjUkRBPzwxvDNGRz9iG6M+PcAW+MNON/L4hzF4bF3E1hi8pJ4f2p1YCHDRT/vSS07ZAV2QujA7moTmzw50szJhipzRO0eM</vt:lpwstr>
  </property>
  <property fmtid="{D5CDD505-2E9C-101B-9397-08002B2CF9AE}" pid="105" name="x1ye=64">
    <vt:lpwstr>1/L9et890pFEBGycLtnezN1cbpy7qZ3821UMwC5oJlbID4upfjof24ei2hwDmr4PbesAjvlaVVVCd4SmhDlryLPtduqxlHBMs2yiWzDFrN6DgjzmKQCDQvUsAI9iAgn4fXu6/+/dMPWCkY1pDSAsQFAaIhkdGO4K06LnPeE1Va5sUhd7vOIYht4rZnU5EYZ+8E7OKGQF6y+YpHy/2jxO5kT7nV6gV1u0eA4RPdoVXWINxq5fMC95BMOk1+QjlOb</vt:lpwstr>
  </property>
  <property fmtid="{D5CDD505-2E9C-101B-9397-08002B2CF9AE}" pid="106" name="x1ye=65">
    <vt:lpwstr>h/tGt1vC1OyZ/p0fQfm6nyIhmvDBUpnNfxoYaTqUx/3A84B9W/2i2k3KeUv4GccMYmHhcFRhwhFGAXTTL5pcnTE3clm9HPjEb0NG/ewHsnDu4zYf8DdaNU1yhZ+tuDwEbGPhQ01y1NU509zVTbHpwirdn7XMviIiavoWSBRk5tVj0EITdnRPle9zTT6DVcGBit5OY9AdCN04OC7buzFB1RoFMSBA0Ah4WaYmfhDSLZ+nw/yiq3qPpngmX6W1fJA</vt:lpwstr>
  </property>
  <property fmtid="{D5CDD505-2E9C-101B-9397-08002B2CF9AE}" pid="107" name="x1ye=66">
    <vt:lpwstr>7Ut1WqQN2JYgpZIWBFGSKZao+UhVpEaS5wmHWsJY6p1NyE4yzeWGUa7n55QJHcQIzN6hMslO6ZgV46pVj2/5OJma9n6QXA8tyKtDoSAHvMdK6EQ7c7sytSzRp5caUJJD9rP1ZJ9OIlbK1/rGdB34D4/z/hz+wVGy/yFyekpQZqe4Uys09kIRU96BLlVdos3G0pbvFH0VkrOggFQfSDKHArkeDu0GHBXQJ8/eN1qZC7uzNnEnKZZAaoiwWzHm5FW</vt:lpwstr>
  </property>
  <property fmtid="{D5CDD505-2E9C-101B-9397-08002B2CF9AE}" pid="108" name="x1ye=67">
    <vt:lpwstr>UOhLbEY89QMz/y7xt39eqT+ecjQpdE+zirzy6ODMEQsOpHl8kIcqSxzCjg58ekmWAEbJOORFHnD2C6SfL/Hjek0IDvRZWaO9tckpQ4Mc8qnRm32UqxyIB3PIuAusi3Aq6Q25nJtFXzBP/Shdo9gwwbNSZB2jeDYRRMfE8HlEcM4O4pd3qa+tt2cZK1yiNcck1zgMhf18/vwZ0iw10PHvjwifqJ0mL21oDDfjaWD3/QBYn7mzP5uX/jKprTvavJF</vt:lpwstr>
  </property>
  <property fmtid="{D5CDD505-2E9C-101B-9397-08002B2CF9AE}" pid="109" name="x1ye=68">
    <vt:lpwstr>2adSi/khZxOoNGzIBF915CoEBscEOi4+Wa1+a+A1WaWBkZt4Kox1cFIe6xp9f5fKF9YTE3bYZNlovV2CnhXs2VaU0JAegzWmmLtDffA1GS6BSg9vIiHmy+Katc5H2EokUvpG6n1RucDJRdNfUJgIydlb4bBAVReXtXjGkHDCmzklu71lLJk0SyOTzVqsDGSJmXkvYxfluteOBaZm5BIVV9c/xUhkj43n6e7B+EFW1O/hCKtXz8pJTiVJvDIXwdF</vt:lpwstr>
  </property>
  <property fmtid="{D5CDD505-2E9C-101B-9397-08002B2CF9AE}" pid="110" name="x1ye=69">
    <vt:lpwstr>jUkBeJpPFTk2Zbfsm4S4avmNSSFP3Q92Es3K3Sx4FSQ7WA9NO/1r4L8BWdlHXh+c9mlA34IDd8nxxYcwT8DqAA8hICLt2lc+z4KLzL7VivbGFkPI1FYpwIkU64K6vk1YyBPFZ41tYt2Duu9vJIIbBNFuNqGFyJsqw0YInxrFRHpEu33jIf5lYY30KCpVDX6lu1bOWsX6LS8jNWZ4z8n5O1NIUiTKhiVoHUvw3O1WoxDdfzrg6AELCtsi3WYCaxH</vt:lpwstr>
  </property>
  <property fmtid="{D5CDD505-2E9C-101B-9397-08002B2CF9AE}" pid="111" name="x1ye=7">
    <vt:lpwstr>uce301RIJhToDrMLciZsFOOoaArANI9AHVzPbIkL9+Zp2Teq0ZrtuyvFCoHkqzABHOys9hosvz/qdG8UbxGUZ1OLSo2lqYvqa/TP0o79QYFGb9dZLwyBhQJaCP7eb4g42C37Ynd/PBapBkfCea+favDrqjb3TfDF3DnIhH4bQVJVjb8sK4BItHu5D1WnyHfA7T2TXN13sjvXsFQU2mlMJvX49rf1vfBT85820OeSe1zU7eNFqXkECMscOz1jgJ2</vt:lpwstr>
  </property>
  <property fmtid="{D5CDD505-2E9C-101B-9397-08002B2CF9AE}" pid="112" name="x1ye=70">
    <vt:lpwstr>0B9ctWOBMImbUSxgd8Y7wbE1U0ZC8s1iK7o2oAsnYbkAfmwTG+N1cH7CAhDn4r19Dkeepdws6ht5JD9x2IR8Of+yIsLm6TCI80ShuzHlddO/eTdb4x8F5lzgiOn7YBEnHunTZWIQxdGmWk1/zZ7EmwdPyWqUwoX49prbnw1CrOUpBgxnb61FCtwtCMeb2s0jcq27gym7q88j9dIgXF+VJ8NmIhDV8QmFOjCG1PvisxXKBrAParTMSXlH1AAs6xz</vt:lpwstr>
  </property>
  <property fmtid="{D5CDD505-2E9C-101B-9397-08002B2CF9AE}" pid="113" name="x1ye=71">
    <vt:lpwstr>U1FhrIdk40B9aIPOcdttZXLRPdUse8e18IfuZP49rxVO1lZziNUujmxXucMSmrseweNBazJXWEwGMSXozsAV1kFj5BMHNSJNzTELsCrSNBYJDVurQDA2VquQbKt2EnJnZuVoE4bfDM8Wo6KHMLnWv0r6K1HZL08VcPJEQpkEKO275QAJfGgOu8qxbR+dvVDcZpKyFaRGiItxzbTMlC1FfBX/+nujnKZ5v9w1b+U0FP1iMv9h37nYvhijbIg07FB</vt:lpwstr>
  </property>
  <property fmtid="{D5CDD505-2E9C-101B-9397-08002B2CF9AE}" pid="114" name="x1ye=72">
    <vt:lpwstr>SjUAFkS4/YM2zUUwEgn2H045wK+d200Mhn1lUOOpk3cpKE+JntNLZy7Colywd0KiGroro2TZQQ/rr4GOfIEwot9VPu6gGVivSZ8wnh6iSAKJPYLKueODrj8EKlMs0plQZGic5915vy8u01FU9G1ywiFzJfKXNRsNGn06D0atxeePeUGjJjaUyAwdIR72RUi1ypbBgle2od167HO198qsqbpPTBZDO+q+EHsG/i2vpq7dGIXk0lWRBJ9fHmuEphK</vt:lpwstr>
  </property>
  <property fmtid="{D5CDD505-2E9C-101B-9397-08002B2CF9AE}" pid="115" name="x1ye=73">
    <vt:lpwstr>aoPJAnfoMIqX8uh6oxLjWpS3l5whxMQMJU8qMjSL9fwxS+n3BMKzou+ToY0IRMTo/HHJNO7F1Mjvb0MPHYR+OouvhX9amEhAZQHRFp6DrvJ2Rv4g30NGHBU4EzjbmyImxnD/iFB8crANPP/vwjW7u41Z4WXnvQSJLIswVBy+BvqqkKGjBuZHzDa0UvdSNiL0LmubfHwuAsjObbT0siDKEzDxac7Z0B2wr/b0fS875z/nrGdBhmcuKToO+q6Sry4</vt:lpwstr>
  </property>
  <property fmtid="{D5CDD505-2E9C-101B-9397-08002B2CF9AE}" pid="116" name="x1ye=74">
    <vt:lpwstr>JxItU5SjozBrrlTJmZtJ/wQBuEEFgMu4uCS4Y7yE8wudd3FjmC5HVMkH2iy85Q5o4e5rOfMslCTIMtF3f+fApH971ClrUA67nGDEkufPmqJz+j2VD7cEoewfHGepeTrTlw1BL5lARlsbOc0XuhpAB9djX5eSPnfI81R/LCwd+L6x+NZgTJkaPEzmwRA65Ewd4hF+ZNpM4yMPKCjJ7lh2ogVHSNj5l17zj6vf4N5OiGLjMrtUqJFZAMNoafAP7hq</vt:lpwstr>
  </property>
  <property fmtid="{D5CDD505-2E9C-101B-9397-08002B2CF9AE}" pid="117" name="x1ye=75">
    <vt:lpwstr>ZT9eVKRKcZYxNAP8IA69yEZANwM09aM68HF4yl1qjDYENSr6AJbygHGwhoQMCVJ3Um6K+w01x9pOGCwWXoUxBkiIdEa0A9SECwptf2uDrQwZVRD6Fogtop8gXD4CIAoG0b5Vs6ureeRlvmcPLbWkUb+i4Clj9pJMQVK87AQua7s+Kh7BIiAqXC/DgHg0WbcbI01HPAJDXPEsRfIDQuWr2u4Ygoz0lQOTgZLWX8ssYmglbTQrsL3Peya089PXA4+</vt:lpwstr>
  </property>
  <property fmtid="{D5CDD505-2E9C-101B-9397-08002B2CF9AE}" pid="118" name="x1ye=76">
    <vt:lpwstr>G41meNNbCESpfemHcZ1WT+cwCGN02CO/xiZ9jMXKA/0in5venmC5MQ8I/jzP2kLtaD/79xPhGyjiq9DuVtXMcTyRiEOr4q6eL/kHw1mlUVxlH7plVD9b6fRRoPYlZvJ/xxY7gbcCnQPowB3Dwq8WZe5nkG5Hn1rLOoPLRPc2epO04vLmkHuQiwmz3V+Sm8u15snqSBZM13um8mzMVqctvGgolQN9uqOTDPYb7AEpxE05AQKtB3SZTWrQxPkHOHP</vt:lpwstr>
  </property>
  <property fmtid="{D5CDD505-2E9C-101B-9397-08002B2CF9AE}" pid="119" name="x1ye=77">
    <vt:lpwstr>XSumZ7bK5rS25CIkhu08Hq9Oa1fEsiYmgbTY29muNnIqmUtlCrKEZ2+fKt9UgUUfk4r6ZWP3cNaFlzHcVJj1wqCUD3/TSDNdFqnjE51Nb+Yg7AGN4OelhmyXT1qba1148hcdGH6GDtjNlJuVz+U8T8j/kE/wYkUMbvRHC0ZOJjyRHzZt9rDqmqtsV9O0TEgELACYP1X22ERmS1gaM1WfZONtHbgLFgCPZMPdf3F5OsFepqjk2OZHal2M1452or6</vt:lpwstr>
  </property>
  <property fmtid="{D5CDD505-2E9C-101B-9397-08002B2CF9AE}" pid="120" name="x1ye=78">
    <vt:lpwstr>FRTJqw97NdWoxD9AftKcxGnf5eiBzTOye62V3SJf3u469hF/XaqNZ8Avpws10sfFTMA02V4nx1FvIFPW45SAgzYYKa9PerAn4zLBm3YG/7y4M7744boG7sWjXFL5o9vycJFS8926QtnhOVT660MvI4svpDRcL9cgfkQblMiGaUjC90WopkZW8kPjYlbAhp0EwVLliHw1B9QX8f5NN5s8HZz//D2FqTgb22ZcRzUXkeAQPViCIEx0RTx1H+DJwAd</vt:lpwstr>
  </property>
  <property fmtid="{D5CDD505-2E9C-101B-9397-08002B2CF9AE}" pid="121" name="x1ye=79">
    <vt:lpwstr>RIQpoVmZ8EzJ8xpjfC83mgIIu90yjBcYQpOqDNYH58tlCNJKyucW0nMTOAsMJeOpwZdmz+aBpPir4+ar0EGROxw+okHXGgX0o9ZfnPInsNjA+O1hIfwnGQeiRL8Q9hozrsOqXMe16GMkD4obrk/EFC5g+U2EL27o8NuuvhMkeupCDT5rlGEOp+Wcuikv1heUSltNXJ2G7PKXk8USqPDdWutYfW1Pf0L7Mrm6xwfvaGaoF1z646hBjdit+V1q8fa</vt:lpwstr>
  </property>
  <property fmtid="{D5CDD505-2E9C-101B-9397-08002B2CF9AE}" pid="122" name="x1ye=8">
    <vt:lpwstr>iKC0tpoo7FlAgpOH1fCLUGP6YtO4ajulUEW0+ze4apxmvp+2l0sQkFtsg9wOJ79clzdYoQT4aKgCEpRuPk5l3J0F8WnwM1GDKRfZfjj6sx5sNXjuX+ggUEQ2V+YPyVe6JlRb3ck68RA6i+QQhYvku8Tb95a/iNWRcYxiUuLTmW3jfNJ3kykUt/U1rBFz+pZBSE9ArjzEc2DB51bWD7Q5UwDBcJZcoC+UtK2zU+YOnf7LNYktSWdvLJdmi0IPLXC</vt:lpwstr>
  </property>
  <property fmtid="{D5CDD505-2E9C-101B-9397-08002B2CF9AE}" pid="123" name="x1ye=80">
    <vt:lpwstr>7rYijiFvb7/cDFZhaT5v7WYc4DtLZfPTxSTqHLt2cRdMehjYpSSMJYfSMbePlGLnjmxIC7ZXuKwNTQXwnQutDx9+0dXCS3xt8sGzBU86qDTGq6K/NcXI46dqJ2ppMvMK5NWHeDub2enlhmALnKS1xPGm1SJq6bsdkftBlA0v5O9ZIS/pytfymjw/7feXPvtbvw9PVIvx/i1szcRVrMaXYOCCwjPSU2XwDuLqymLfUjJfYJfGZpjxweu6stzu/bk</vt:lpwstr>
  </property>
  <property fmtid="{D5CDD505-2E9C-101B-9397-08002B2CF9AE}" pid="124" name="x1ye=81">
    <vt:lpwstr>r/Pk0U2+3FNacR8sIn4eJTnxf2YjSTIe9E+zDfuWKzPhTA21STTgRHLABH6z99m8eijibDLUNjuCHvp96AqirUEbZLNP7KfOGsLKf/wi1ACKvatuK6aFi/cV+U2fdn+pkuH1FprQP9Od6LNUqM1K2t812mJNZYO7X/IwPG1AedWtroaKBW7PJkjVTpPx4JeR91hoXOPh++e+qdI1otSXLBDtWMNSxUZOhllScvvwW3nOUL/7lb69hOs7pNcXqCs</vt:lpwstr>
  </property>
  <property fmtid="{D5CDD505-2E9C-101B-9397-08002B2CF9AE}" pid="125" name="x1ye=82">
    <vt:lpwstr>k33nBaDTFQ2yXot0e3I58yjbS4O6625WLjq5aKs71NF/K3OiPfZRaw79V4q8iYLqKky4OAkSlwr7+u4ucXgTh67mgEIMlCExIS6sHW+/dZ8/uYUhrkEt9Ilm1tLkplWFlYOip+rv3PbtvK6JtZ3CL6QbkcP5xMP7uk0l0ODoT6p+oYWwtqZ8PyIqMa4svRjAiz+oCF9auyl0SJikYRMdXG1MNBAKF+ikquX3joitQE7fwcHMzSdczC8THQX9dCf</vt:lpwstr>
  </property>
  <property fmtid="{D5CDD505-2E9C-101B-9397-08002B2CF9AE}" pid="126" name="x1ye=83">
    <vt:lpwstr>GUN3PPLe23lSYPXG05YpaBZtfrQaVMTln1Cs1gf4loUcwiFsrM/IzXhmlQjFC74Wqn/ywRmwqoye9jwvux4HzYyx4WRIpOZbzkG8aVK+q4oKihwRqz1z86+SgfDpdxTioJyblCVqCmhbjiiJMmq+jOkO3tZNuSXeftgtxNcvX3nr4rI96ruZdPcHkdBahmIUF6ow6WZ4dcQgxZ1F/sR2AxFVN+ZgiIadrqKGu4uLoXh7RfxyRg+j69jZWHM5gPy</vt:lpwstr>
  </property>
  <property fmtid="{D5CDD505-2E9C-101B-9397-08002B2CF9AE}" pid="127" name="x1ye=84">
    <vt:lpwstr>/0tSjJAB2pPwRcsliSDKW/u1/0kzMYHvKKmmw1TWjiPTA36lr6ZBPaPSk5PP5no/R7kESVTfHBWQym87hh4gLj85RUgIndVsDW2VI3ZYaouY8Jgbnu07mKuPjuwNHbtJ27358UlIXDIf51RTsigqIz2c13J5VDJpovtjCq3T+1kc/LouPHOrIq7fynAbhvaKWJ5Nq+4R3URZxms+/DGYDQutfrTIXassT0Z0L/GreBp3KsSQmwbDy/yykFO/AyA</vt:lpwstr>
  </property>
  <property fmtid="{D5CDD505-2E9C-101B-9397-08002B2CF9AE}" pid="128" name="x1ye=85">
    <vt:lpwstr>PeJa2R3Z8c7+L7jsHEfkIshFQvFhyoKFfLpHVGrKDUEwmge/wsMvTzt/rl4eQ8z21vSJSznpb6EoPln0tuhyn8hcZFAsSBlbxukl9unQdhk9U3lKLHfpClCLRCaZC7i874OjSRnEyxr3ux3A0jK5zcd83oL8xBfrGk6KX652KVX5mKrojkf+9Lj+qgGyiUdzQUibBJyy/G6Qxx8MkJ8h6py5Toehc0TCZn41F0xJswFfaVUyakZ1E7S8MHBHcuP</vt:lpwstr>
  </property>
  <property fmtid="{D5CDD505-2E9C-101B-9397-08002B2CF9AE}" pid="129" name="x1ye=86">
    <vt:lpwstr>+H1iO0fojZ/Enrm/G8vD2BgrjR1vLyI2cW6fUiDrpX/PG+LGbR/oUirJXm+UXJg7vRSarcFnFKfdTFuPOVzF8NGB/sPQDXIrAhyWR0HRlz6JBxHG/Jbb7NQDJ3v/mMpNHnbnaycp4PoZwWua3XeliE5xOg/Tm/s/7LlVS8dxM1GXha80/wcKuY+MJ1IUL2rd+sDydA0bgzBVYISHf9esnAE6aINVXRgOclWWZ5BpSBV3EhU3Xydk2177wFSE0ol</vt:lpwstr>
  </property>
  <property fmtid="{D5CDD505-2E9C-101B-9397-08002B2CF9AE}" pid="130" name="x1ye=87">
    <vt:lpwstr>IMjLfY6Nz27TiMgxNGnkT3cAveZ9T/3zgSfHbf1Rz1sEoFF6IcGPnP/IHYP6010WyLGnymiyPVTh5vk33XGzcNDL+3AJoHlPWGCILyD0TZjaQ9JHy5i9ghm0IWkvmmEYN0LT6cvTNI1/ZHWhJE4baftp0MgNzv0R2srecUcoLCYrA7R5z7353WdVseZkFozlVGPQQmkUaVBT4RGDaZWALDhx2Q4sQHMNdPeID3NvVaPM7+0bwn0YnwUunPNwvlJ</vt:lpwstr>
  </property>
  <property fmtid="{D5CDD505-2E9C-101B-9397-08002B2CF9AE}" pid="131" name="x1ye=88">
    <vt:lpwstr>csFXtocZv3X88ma1JRuMbNxoLHrtPjo34m+KrBlwdM8yhg+3WxdI/2ANG2dIJtk5vKsYwtyjmGJHtzZj1iOlhoNkwn/RO22MhJbRQ0ncIPaTaW7z7/gh7QrT9d/woZNAwHbam9SvaWK9F5Up3mP85FkxtiyTx3v0ffsGX4YHhUSJU+2R9HStQCYQuGoO5BRs2oGdOX5oNkteS0bfBdYOh1cE6NM1ysjP0u/H1LzWWz//9VTRluuEuwRJGmOU0DQ</vt:lpwstr>
  </property>
  <property fmtid="{D5CDD505-2E9C-101B-9397-08002B2CF9AE}" pid="132" name="x1ye=89">
    <vt:lpwstr>BKtq1tM1vy7Bm0igFdHKruuqxE+0E/KItr0UToDfaz+Hrw24IlFp7YVzdVC1NkAk4venca84PXPH1qhqBXT69F09O91EJHvzOeQZmljsiaVt60e+WUHF8ENcB0ZilfXgfZR1JCSQmHbi+UIUnTkW5XgANPd0/UZ5rtAV34+1Mg6PGyr4N9NCmCn2SRNkZdojyfS4dE96uZb+IURs/ZlABbvxNSjzAl4NJSgCOIVt6S6ZMb+SHz+i168ETFQqgaj</vt:lpwstr>
  </property>
  <property fmtid="{D5CDD505-2E9C-101B-9397-08002B2CF9AE}" pid="133" name="x1ye=9">
    <vt:lpwstr>Z8udAh7rkinBe2Fh5nt/ssROouLw1XxGyKOjhGVivXfnNDx+4Hw/iNKYgrzn+O9yfqZVSqva46pnDJloEXE0onb3Kngg/FaCKZh1+wWbTIxOsNKMjpPHc8zM3yzEgVQYmCS4DWF4uBdFmp8hdEknbHHQjgkjvFllvePxSw2M6Po8w2amwK1lG5h2qVYzDXf0EfbSH48KQRbbWb/3dLNPAnCKjnUXOVxeHPCnsXh0sTp62noK+kFnIaFg8JHScSE</vt:lpwstr>
  </property>
  <property fmtid="{D5CDD505-2E9C-101B-9397-08002B2CF9AE}" pid="134" name="x1ye=90">
    <vt:lpwstr>+2u95rr5Ak5OEKSxjec2lzysLLqQlgyRcYUHLMeoIDTMq/ktCt6L2Nt2AzXCpaBXjHmyVIJmvj4I1E5W20G2Dd1xF9QQnXd17jtV3xxj3+htfSOZk89uM0fs0MpQjvcerBXV4DpKprjsDK1Ep06MhQlBhJMD7HozMOeOZt9MMCpukyY1kZ/fZ1dZHraZfU5St2yW8pxqHORV6w/UOYEKCzZStOHiGnmPhmviIXOB8pWs357AxVJIJPg9s7X1FhK</vt:lpwstr>
  </property>
  <property fmtid="{D5CDD505-2E9C-101B-9397-08002B2CF9AE}" pid="135" name="x1ye=91">
    <vt:lpwstr>9PYxYZBZgkr+w+FAD9uTRFBDC227uFkvRV4Zh7ThmlyHh8nK0hbfZQX7+VFIFcADHAhHg6ktTgWOjTFvyBNpGve7Dn0a6UJxjnU79o5eB422Zeyzd7t4xARCB+QX9Ehn7Mc07183ba1MAc/nlew9LJfaNoRaWRdvgZTJdHlbIU5SLA4GJReJc/vVqOvFQNJQMcB9YNGRifl4DcK349e9FBfOoG5Jn7nLcXZBCrTEBdkgWrUzg84nRK8MUKb9sIJ</vt:lpwstr>
  </property>
  <property fmtid="{D5CDD505-2E9C-101B-9397-08002B2CF9AE}" pid="136" name="x1ye=92">
    <vt:lpwstr>afxBAEPBfmO9CR2z00ho+nW1Tdaf/hAxLn6mSmO46Mgr+TixmlcPUVAcF1t+Q1AsDfurn1EBaqGWFU4DIPsnhpZbvkto1PmKYylmDmMXsR7SvtUGEcl6AxIYiTAGfUV1lmRNG8KnqC0YCzxuaQibW99EDnhu7ZPTiXjXOwmlSy1EaESDzbLuQNHGO+aR1eYBvsoNF9sBQ7+zRyG5PCWexNki3CdhAZy+ppXzNX5nyBeateH74hsSahK4pm/d1v5</vt:lpwstr>
  </property>
  <property fmtid="{D5CDD505-2E9C-101B-9397-08002B2CF9AE}" pid="137" name="x1ye=93">
    <vt:lpwstr>zqtjiq2wVMTJTebwoEMsvrl0A9rMeZoIiPgIjk+RefmMTTZJ0UoyA7aykxoECDSQsjTlNt+sB6WMB+iLhL8CT76+BTAnQ1Iw4lxs5PeqjnROc/7grZjovoH2twr8vodOYuHK6jDjIibalmK0O2DAwZ3Ha+KrpgLpS6kbwYNMPHAPezgmEspmRQ8qVf2WBYXjlLvpySvoin9SDvX8GBaG9rSd+cuLjDqreHs42n/7NmDw2+8uSs9CImddNQZwkVV</vt:lpwstr>
  </property>
  <property fmtid="{D5CDD505-2E9C-101B-9397-08002B2CF9AE}" pid="138" name="x1ye=94">
    <vt:lpwstr>kcnlftrC1mjXqLHP1IRHglQ0jzGTuJ+taGGUGBdOojeAHVuZHMdssfFBHJvF+527bdK995Hc/lk6RApRkrrZkdmye/r+GzbS8OoZEOsH+WpegHnC82R8dHNs5tQAI3HXxZy1Rq7ToQMCQb9xoyHfa53c//xiBLyUEFsUEoYSKdJAE9f2+flCDVwuI+GkCyzxA6SYZHvSEkSoaUnEyA6TjQd7LEBppXhAdYNWLH43tf6Xl80OkYm8XASJgXsQNaU</vt:lpwstr>
  </property>
  <property fmtid="{D5CDD505-2E9C-101B-9397-08002B2CF9AE}" pid="139" name="x1ye=95">
    <vt:lpwstr>v/Wu08dx9xlQReTQca2TbdZOUZN0Ok3jVit/iD75HC/6ghdBKcRZHKbFd2fr56ooLOr6M+vIWL5bGmEHSN033aiZ52rqV0rXm3mFhh/zIdCMdNxdYIIZPqHxgktYqxjx6GfTEfx7D4kUixgUyiqcxNhfkrO1L0sGE/CaG5FnV/XKi+8Nc+wQvdQbjA1ALGY7z+/GZ5RvkoB3uYWvzz2Uroi2yDGDkX5RqO948fAZnRABNBE6YUp4DQrcyRrsg+b</vt:lpwstr>
  </property>
  <property fmtid="{D5CDD505-2E9C-101B-9397-08002B2CF9AE}" pid="140" name="x1ye=96">
    <vt:lpwstr>mkDxJfFM9AcfAc2BOe0HQVyxEXiDk+LujvlIm3nkY0cwJw1/GBLTtkqUMFFPgV9CEzhrGX8pRIL+WAR1cech2gBjgpvmaM7sVRJtbxhjMf6GWlczZleMqcnr7NV2/RN7TMftWLz0VwHOB3ZXpfrbdlRU2zcXRTfxhA1qhdUtCMV2J1cPyGsnaj/GXbayoJWHhz1as+TgE5IDuALp9fm+iDjpm4xBF6XvSDj3Ak98coObQphjdTbAzyrA2nOFWru</vt:lpwstr>
  </property>
  <property fmtid="{D5CDD505-2E9C-101B-9397-08002B2CF9AE}" pid="141" name="x1ye=97">
    <vt:lpwstr>c2XHlUnGANeIDXYNOmOj6DmF5ikYJz/20tx3u1FqSn3B+wHD+9PDvwjH8ixrkogOYFYp2cghubl+GB+MYgOCNOGYENZ1YiW5xZj4U6Lrq+kxaH6cuXXLUKwoaHmCZsg0lXm1PN2Ux2308Wz4VZ43eJdvvwtSAcRuHn0qrOE3kpzHkx/W1NDDSoKrUy4ECYbIJfClCc8CwLoQGnWJGa/xagVz1cGi1b5vDVa/RgSlq8jF2bf+UB7r62chKa+8Q5W</vt:lpwstr>
  </property>
  <property fmtid="{D5CDD505-2E9C-101B-9397-08002B2CF9AE}" pid="142" name="x1ye=98">
    <vt:lpwstr>HkBABc/ziyTPhoQ1sdK1U9urF9/r1q9vM2BswBgbPNAOFy7rN3SDGXC24+7juV/vCRf6NP9T9djRdiLphxrjQWz8q1XWnu8Me65GpI9omkpESPIqt0fmpXIXsfluAuu3Hc+v7c+iwzdF+pxZnU3Krx3QUIciHTeSnr+mhjbdFR/QocgiwAUzQYh3mbLtPp3iAs6KtZZUAxLu6WFPDR69rVcAJwNqEQ7Uh0pn4GR8Lny7eio+4a6eQvPkIsuiasg</vt:lpwstr>
  </property>
  <property fmtid="{D5CDD505-2E9C-101B-9397-08002B2CF9AE}" pid="143" name="x1ye=99">
    <vt:lpwstr>6LTHzdz95xJC+ham2QS9PrLizpW7WaSQmjNKaiwZpvMtpr0vLNhAgFdFKx8usHP6SRjVQIykFqEubCxwshEU1SJ11J39q9BUFWJkBUsqYzvGtVZV7evdQFFPfPfr2ZLavjdw9gF8Jcvve8sm9RxiYiLTfpzT0yzBHFJzhxS25J4IC3/HETTpFaZhswxnq3YsNmwJmHVZLANHEZE1XsMc+ThEZ81Yomw9lipR0wqq/LScgpGZIoNIDUxejyQ4Vo1</vt:lpwstr>
  </property>
</Properties>
</file>